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44" w:rsidRPr="009E274F" w:rsidRDefault="00621644" w:rsidP="00621644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МУНИЦИПАЛЬНАЯ КАЗЁННАЯ </w:t>
      </w:r>
    </w:p>
    <w:p w:rsidR="00621644" w:rsidRPr="009E274F" w:rsidRDefault="00621644" w:rsidP="00621644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ОБЩЕОБРАЗОВАТЕЛЬНАЯ ОРГАНИЗАЦИЯ </w:t>
      </w:r>
    </w:p>
    <w:p w:rsidR="00621644" w:rsidRPr="009E274F" w:rsidRDefault="00621644" w:rsidP="00621644">
      <w:pPr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 xml:space="preserve">СРЕДНЯЯ ОБЩЕОБРАЗОВАТЕЛЬНАЯ ШКОЛА а.КАРА-ПАГО </w:t>
      </w:r>
    </w:p>
    <w:p w:rsidR="00621644" w:rsidRDefault="00621644" w:rsidP="00621644">
      <w:pPr>
        <w:jc w:val="center"/>
        <w:rPr>
          <w:sz w:val="28"/>
          <w:szCs w:val="28"/>
        </w:rPr>
      </w:pPr>
    </w:p>
    <w:p w:rsidR="00621644" w:rsidRDefault="00621644" w:rsidP="00621644">
      <w:pPr>
        <w:jc w:val="center"/>
        <w:rPr>
          <w:sz w:val="28"/>
          <w:szCs w:val="28"/>
        </w:rPr>
      </w:pPr>
    </w:p>
    <w:p w:rsidR="00621644" w:rsidRDefault="00621644" w:rsidP="00621644">
      <w:pPr>
        <w:jc w:val="center"/>
        <w:rPr>
          <w:sz w:val="28"/>
          <w:szCs w:val="28"/>
        </w:rPr>
      </w:pPr>
    </w:p>
    <w:p w:rsidR="00621644" w:rsidRDefault="00621644" w:rsidP="00621644">
      <w:pPr>
        <w:ind w:left="-720"/>
      </w:pPr>
      <w:r>
        <w:t xml:space="preserve">Рассмотрено </w:t>
      </w:r>
      <w:r>
        <w:tab/>
      </w:r>
      <w:r>
        <w:tab/>
      </w:r>
      <w:r>
        <w:tab/>
        <w:t xml:space="preserve">«Согласовано»   </w:t>
      </w:r>
      <w:r>
        <w:tab/>
      </w:r>
      <w:r>
        <w:tab/>
      </w:r>
      <w:r>
        <w:tab/>
        <w:t xml:space="preserve">  «Утверждаю»</w:t>
      </w:r>
    </w:p>
    <w:p w:rsidR="00621644" w:rsidRDefault="00621644" w:rsidP="00621644">
      <w:pPr>
        <w:ind w:left="-720"/>
      </w:pPr>
      <w:r>
        <w:t>на заседании МО                   зам.директора по УВР                      Приказ № ______</w:t>
      </w:r>
    </w:p>
    <w:p w:rsidR="00621644" w:rsidRDefault="00621644" w:rsidP="00621644">
      <w:pPr>
        <w:ind w:left="-720"/>
      </w:pPr>
      <w:r>
        <w:t>протокол № _____                 «____»_______2015г.                       от « _____»________2015г.</w:t>
      </w: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  <w:r>
        <w:t>от «____» _____2015г.        ________  Курачинова М.Р.      директор школы _______Мукова Ф.М.</w:t>
      </w:r>
    </w:p>
    <w:p w:rsidR="00621644" w:rsidRDefault="00621644" w:rsidP="00621644">
      <w:pPr>
        <w:ind w:left="-720"/>
      </w:pPr>
      <w:r>
        <w:t>руководитель МО</w:t>
      </w:r>
    </w:p>
    <w:p w:rsidR="00621644" w:rsidRDefault="00621644" w:rsidP="00621644">
      <w:pPr>
        <w:ind w:left="-720"/>
      </w:pPr>
      <w:r>
        <w:t>________Копсергенова Н.М.</w:t>
      </w: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  <w:r>
        <w:t xml:space="preserve">  </w:t>
      </w:r>
      <w:r>
        <w:tab/>
      </w:r>
      <w:r>
        <w:tab/>
      </w:r>
      <w:r>
        <w:tab/>
      </w: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</w:p>
    <w:p w:rsidR="00621644" w:rsidRDefault="00621644" w:rsidP="00621644">
      <w:pPr>
        <w:ind w:left="-720"/>
      </w:pPr>
      <w:r>
        <w:tab/>
      </w:r>
      <w:r>
        <w:tab/>
      </w:r>
      <w:r>
        <w:tab/>
      </w:r>
      <w:r>
        <w:tab/>
      </w:r>
      <w:r>
        <w:tab/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РАБОЧАЯ ПРОГРАММА</w:t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ПО УЧЕБНОМУ КУРСУ «РУССКИЙ ЯЗЫК»</w:t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ВО 2 КЛАССЕ</w:t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БАЗОВЫЙ УРОВЕНЬ</w:t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АВТОРЫ – В.П.КАНАКИНА, В.Г.ГОРЕЦКИЙ</w:t>
      </w:r>
    </w:p>
    <w:p w:rsidR="00621644" w:rsidRPr="009E274F" w:rsidRDefault="00621644" w:rsidP="00621644">
      <w:pPr>
        <w:spacing w:line="360" w:lineRule="auto"/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(количество часов: в нед. – 5,  за год – 170)</w:t>
      </w: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</w:rPr>
      </w:pPr>
    </w:p>
    <w:p w:rsidR="00621644" w:rsidRDefault="00621644" w:rsidP="0062164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УЧИТЕЛЬ:  Пшнатлова Марина Керимовна</w:t>
      </w:r>
    </w:p>
    <w:p w:rsidR="00621644" w:rsidRPr="009E274F" w:rsidRDefault="00621644" w:rsidP="00621644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1 квалификационная категория</w:t>
      </w:r>
    </w:p>
    <w:p w:rsidR="00621644" w:rsidRPr="009E274F" w:rsidRDefault="00621644" w:rsidP="00621644">
      <w:pPr>
        <w:ind w:left="-720"/>
        <w:jc w:val="center"/>
        <w:rPr>
          <w:b/>
          <w:sz w:val="28"/>
          <w:szCs w:val="28"/>
        </w:rPr>
      </w:pPr>
    </w:p>
    <w:p w:rsidR="00621644" w:rsidRPr="009E274F" w:rsidRDefault="00621644" w:rsidP="00621644">
      <w:pPr>
        <w:ind w:left="-720"/>
        <w:jc w:val="center"/>
        <w:rPr>
          <w:b/>
          <w:sz w:val="28"/>
          <w:szCs w:val="28"/>
        </w:rPr>
      </w:pPr>
    </w:p>
    <w:p w:rsidR="00621644" w:rsidRPr="009E274F" w:rsidRDefault="00621644" w:rsidP="00621644">
      <w:pPr>
        <w:ind w:left="360"/>
        <w:rPr>
          <w:b/>
          <w:sz w:val="28"/>
          <w:szCs w:val="28"/>
        </w:rPr>
      </w:pPr>
    </w:p>
    <w:p w:rsidR="00621644" w:rsidRPr="009E274F" w:rsidRDefault="00621644" w:rsidP="00621644">
      <w:pPr>
        <w:rPr>
          <w:b/>
          <w:sz w:val="28"/>
          <w:szCs w:val="28"/>
        </w:rPr>
      </w:pPr>
    </w:p>
    <w:p w:rsidR="00BD14FF" w:rsidRPr="00621644" w:rsidRDefault="00621644" w:rsidP="00621644">
      <w:pPr>
        <w:ind w:left="-720"/>
        <w:jc w:val="center"/>
        <w:rPr>
          <w:b/>
          <w:sz w:val="28"/>
          <w:szCs w:val="28"/>
        </w:rPr>
      </w:pPr>
      <w:r w:rsidRPr="009E274F">
        <w:rPr>
          <w:b/>
          <w:sz w:val="28"/>
          <w:szCs w:val="28"/>
        </w:rPr>
        <w:t>2015-2016 учебный год</w:t>
      </w:r>
      <w:r w:rsidR="00BD14FF" w:rsidRPr="00321664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BD14FF" w:rsidRPr="00321664" w:rsidRDefault="00BD14FF" w:rsidP="00AB483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621644" w:rsidRDefault="00BD14FF" w:rsidP="00621644">
      <w:pPr>
        <w:spacing w:line="276" w:lineRule="auto"/>
        <w:rPr>
          <w:sz w:val="22"/>
          <w:szCs w:val="22"/>
        </w:rPr>
      </w:pPr>
      <w:r w:rsidRPr="00321664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321664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621644">
        <w:rPr>
          <w:sz w:val="22"/>
          <w:szCs w:val="22"/>
        </w:rPr>
        <w:t xml:space="preserve">                           </w:t>
      </w:r>
    </w:p>
    <w:p w:rsidR="00621644" w:rsidRDefault="00621644" w:rsidP="00621644">
      <w:pPr>
        <w:rPr>
          <w:sz w:val="22"/>
          <w:szCs w:val="22"/>
        </w:rPr>
      </w:pPr>
    </w:p>
    <w:p w:rsidR="00BD14FF" w:rsidRPr="00621644" w:rsidRDefault="00BD14FF" w:rsidP="00621644">
      <w:pPr>
        <w:rPr>
          <w:sz w:val="22"/>
          <w:szCs w:val="22"/>
        </w:rPr>
        <w:sectPr w:rsidR="00BD14FF" w:rsidRPr="00621644" w:rsidSect="002A0AA0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14FF" w:rsidRPr="00D43C16" w:rsidRDefault="00BD14FF" w:rsidP="00D43C16">
      <w:pPr>
        <w:jc w:val="center"/>
        <w:rPr>
          <w:b/>
          <w:bCs/>
          <w:sz w:val="28"/>
          <w:szCs w:val="28"/>
        </w:rPr>
      </w:pPr>
      <w:r w:rsidRPr="00D43C16">
        <w:rPr>
          <w:b/>
          <w:bCs/>
          <w:sz w:val="28"/>
          <w:szCs w:val="28"/>
        </w:rPr>
        <w:lastRenderedPageBreak/>
        <w:t>Пояснительная записка</w:t>
      </w:r>
    </w:p>
    <w:p w:rsidR="00BD14FF" w:rsidRDefault="00BD14FF" w:rsidP="001E70C5">
      <w:pPr>
        <w:rPr>
          <w:b/>
          <w:bCs/>
          <w:color w:val="333333"/>
        </w:rPr>
      </w:pPr>
    </w:p>
    <w:p w:rsidR="00BD14FF" w:rsidRDefault="00BD14FF" w:rsidP="00221B44">
      <w:pPr>
        <w:widowControl w:val="0"/>
        <w:autoSpaceDE w:val="0"/>
        <w:autoSpaceDN w:val="0"/>
        <w:adjustRightInd w:val="0"/>
        <w:spacing w:line="276" w:lineRule="auto"/>
      </w:pPr>
      <w:r w:rsidRPr="00221B44">
        <w:rPr>
          <w:color w:val="000000"/>
        </w:rPr>
        <w:t xml:space="preserve">               Рабочая программа по русскому языку разработана в соответствии с требованиями </w:t>
      </w:r>
      <w:r w:rsidRPr="00221B44">
        <w:t xml:space="preserve">Федерального государственного образовательного стандарта начального общего образования, </w:t>
      </w:r>
      <w:r>
        <w:t>требованиями Примерной основной образовательной программы МКОО «СОШ а.Кара-Паго»</w:t>
      </w:r>
      <w:r w:rsidRPr="00221B44">
        <w:t>, составлен</w:t>
      </w:r>
      <w:r>
        <w:t xml:space="preserve">ной </w:t>
      </w:r>
      <w:r w:rsidRPr="00221B44">
        <w:t>на основе авторской программы</w:t>
      </w:r>
      <w:r w:rsidRPr="00221B44">
        <w:rPr>
          <w:color w:val="000000"/>
        </w:rPr>
        <w:t xml:space="preserve"> В. П. Канакиной «Русский язык»</w:t>
      </w:r>
      <w:r w:rsidRPr="00221B44">
        <w:t>.</w:t>
      </w:r>
      <w:r w:rsidRPr="00221B44">
        <w:rPr>
          <w:spacing w:val="-6"/>
        </w:rPr>
        <w:t xml:space="preserve"> (</w:t>
      </w:r>
      <w:r w:rsidRPr="00221B44">
        <w:t>Сборник рабочих программ «Школа России». 1-4</w:t>
      </w:r>
      <w:r>
        <w:t xml:space="preserve"> классы. М.: Просвещение, 2011.</w:t>
      </w:r>
      <w:r w:rsidRPr="00221B44">
        <w:t>)</w:t>
      </w:r>
    </w:p>
    <w:p w:rsidR="00BD14FF" w:rsidRDefault="00BD14FF" w:rsidP="00221B44">
      <w:pPr>
        <w:widowControl w:val="0"/>
        <w:autoSpaceDE w:val="0"/>
        <w:autoSpaceDN w:val="0"/>
        <w:adjustRightInd w:val="0"/>
        <w:spacing w:line="276" w:lineRule="auto"/>
      </w:pPr>
    </w:p>
    <w:p w:rsidR="00BD14FF" w:rsidRDefault="00BD14FF" w:rsidP="00221B44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Программа адресована учащимся 2 класса МКОО «СОШ а.Кара-Паго»</w:t>
      </w:r>
    </w:p>
    <w:p w:rsidR="00BD14FF" w:rsidRDefault="00BD14FF" w:rsidP="00D43C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Концепция (основная идея) программы – </w:t>
      </w:r>
    </w:p>
    <w:p w:rsidR="00BD14FF" w:rsidRPr="000716B2" w:rsidRDefault="00BD14FF" w:rsidP="000716B2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это оптимальное развитие всех учащихся, как сильных, так и слабых.</w:t>
      </w:r>
    </w:p>
    <w:p w:rsidR="00BD14FF" w:rsidRPr="00A06211" w:rsidRDefault="00BD14FF" w:rsidP="00A06211">
      <w:pPr>
        <w:ind w:firstLine="540"/>
        <w:jc w:val="both"/>
        <w:rPr>
          <w:color w:val="000000"/>
          <w:sz w:val="22"/>
          <w:szCs w:val="22"/>
        </w:rPr>
      </w:pPr>
      <w:r w:rsidRPr="00A06211">
        <w:rPr>
          <w:color w:val="000000"/>
          <w:sz w:val="22"/>
          <w:szCs w:val="22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BD14FF" w:rsidRDefault="00BD14FF" w:rsidP="00D43C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</w:p>
    <w:p w:rsidR="00BD14FF" w:rsidRDefault="00BD14FF" w:rsidP="00B819C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Обоснованность и ценностные ориентиры содержания учебного предмета.</w:t>
      </w:r>
    </w:p>
    <w:p w:rsidR="00BD14FF" w:rsidRPr="000716B2" w:rsidRDefault="00BD14FF" w:rsidP="000716B2">
      <w:pPr>
        <w:pStyle w:val="c4"/>
        <w:spacing w:before="0" w:beforeAutospacing="0" w:after="0" w:afterAutospacing="0"/>
        <w:ind w:firstLine="688"/>
        <w:jc w:val="both"/>
        <w:rPr>
          <w:rFonts w:ascii="Arial" w:hAnsi="Arial" w:cs="Arial"/>
          <w:color w:val="000000"/>
          <w:sz w:val="20"/>
          <w:szCs w:val="22"/>
        </w:rPr>
      </w:pPr>
      <w:r w:rsidRPr="000716B2">
        <w:rPr>
          <w:rStyle w:val="c0"/>
          <w:color w:val="000000"/>
          <w:sz w:val="22"/>
        </w:rPr>
        <w:t>Предмет «Русский язык» занимает особое место среди предметов, входящих в учебный план начальной школы. Русский язык является государственным языком Российской Федерации, родным языком русского народа, средством межнационального общения, и его изучение способствует формированию у младших школьников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BD14FF" w:rsidRPr="000716B2" w:rsidRDefault="00BD14FF" w:rsidP="000716B2">
      <w:pPr>
        <w:pStyle w:val="c4"/>
        <w:spacing w:before="0" w:beforeAutospacing="0" w:after="0" w:afterAutospacing="0"/>
        <w:ind w:firstLine="688"/>
        <w:jc w:val="both"/>
        <w:rPr>
          <w:color w:val="000000"/>
          <w:sz w:val="22"/>
        </w:rPr>
      </w:pPr>
      <w:r w:rsidRPr="000716B2">
        <w:rPr>
          <w:rStyle w:val="c0"/>
          <w:color w:val="000000"/>
          <w:sz w:val="22"/>
        </w:rPr>
        <w:t>Данный учебный предмет входит в</w:t>
      </w:r>
      <w:r w:rsidRPr="000716B2">
        <w:rPr>
          <w:rStyle w:val="apple-converted-space"/>
          <w:color w:val="000000"/>
          <w:sz w:val="22"/>
        </w:rPr>
        <w:t> </w:t>
      </w:r>
      <w:r w:rsidRPr="000716B2">
        <w:rPr>
          <w:rStyle w:val="c0"/>
          <w:b/>
          <w:bCs/>
          <w:color w:val="000000"/>
          <w:sz w:val="22"/>
        </w:rPr>
        <w:t>образовательную область</w:t>
      </w:r>
      <w:r w:rsidRPr="000716B2">
        <w:rPr>
          <w:rStyle w:val="c0"/>
          <w:color w:val="000000"/>
          <w:sz w:val="22"/>
        </w:rPr>
        <w:t> «Филология», которая обеспечивает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развитие диалогической и монологической устной и письменной речи; развитий коммуникативных умений; развитие нравственных и эстетических чувств; развитие способностей к творческой деятельности.</w:t>
      </w:r>
    </w:p>
    <w:p w:rsidR="00BD14FF" w:rsidRPr="0073517D" w:rsidRDefault="00BD14FF" w:rsidP="00B819C2">
      <w:pPr>
        <w:ind w:firstLine="540"/>
        <w:textAlignment w:val="center"/>
        <w:rPr>
          <w:sz w:val="22"/>
          <w:szCs w:val="22"/>
        </w:rPr>
      </w:pPr>
      <w:r w:rsidRPr="0073517D">
        <w:rPr>
          <w:sz w:val="22"/>
          <w:szCs w:val="22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BD14FF" w:rsidRPr="0073517D" w:rsidRDefault="00BD14FF" w:rsidP="00B819C2">
      <w:pPr>
        <w:ind w:firstLine="540"/>
        <w:textAlignment w:val="center"/>
        <w:rPr>
          <w:sz w:val="22"/>
          <w:szCs w:val="22"/>
        </w:rPr>
      </w:pPr>
      <w:r w:rsidRPr="0073517D">
        <w:rPr>
          <w:sz w:val="22"/>
          <w:szCs w:val="22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BD14FF" w:rsidRPr="0073517D" w:rsidRDefault="00BD14FF" w:rsidP="00B819C2">
      <w:pPr>
        <w:ind w:firstLine="540"/>
        <w:textAlignment w:val="center"/>
        <w:rPr>
          <w:sz w:val="22"/>
          <w:szCs w:val="22"/>
        </w:rPr>
      </w:pPr>
      <w:r w:rsidRPr="0073517D">
        <w:rPr>
          <w:sz w:val="22"/>
          <w:szCs w:val="22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D14FF" w:rsidRDefault="00BD14FF" w:rsidP="0073517D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  <w:u w:val="single"/>
        </w:rPr>
      </w:pPr>
    </w:p>
    <w:p w:rsidR="00BD14FF" w:rsidRDefault="00BD14FF" w:rsidP="00D43C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Место  роль предмета в базисном учебном плане.</w:t>
      </w:r>
    </w:p>
    <w:p w:rsidR="00BD14FF" w:rsidRPr="0073517D" w:rsidRDefault="00BD14FF" w:rsidP="00D43C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u w:val="single"/>
        </w:rPr>
      </w:pPr>
      <w:r w:rsidRPr="0073517D">
        <w:rPr>
          <w:color w:val="000000"/>
          <w:sz w:val="22"/>
          <w:szCs w:val="22"/>
        </w:rPr>
        <w:t xml:space="preserve">На изучение русского языка отводится во </w:t>
      </w:r>
      <w:r w:rsidRPr="0073517D">
        <w:rPr>
          <w:b/>
          <w:color w:val="000000"/>
          <w:sz w:val="22"/>
          <w:szCs w:val="22"/>
        </w:rPr>
        <w:t xml:space="preserve"> 2 классе</w:t>
      </w:r>
      <w:r w:rsidRPr="0073517D">
        <w:rPr>
          <w:color w:val="000000"/>
          <w:sz w:val="22"/>
          <w:szCs w:val="22"/>
        </w:rPr>
        <w:t xml:space="preserve"> — </w:t>
      </w:r>
      <w:r w:rsidRPr="0073517D">
        <w:rPr>
          <w:b/>
          <w:color w:val="000000"/>
          <w:sz w:val="22"/>
          <w:szCs w:val="22"/>
        </w:rPr>
        <w:t>170 ч</w:t>
      </w:r>
      <w:r w:rsidRPr="0073517D">
        <w:rPr>
          <w:color w:val="000000"/>
          <w:sz w:val="22"/>
          <w:szCs w:val="22"/>
        </w:rPr>
        <w:t xml:space="preserve"> (5 ч в неделю).</w:t>
      </w:r>
    </w:p>
    <w:p w:rsidR="00BD14FF" w:rsidRPr="00FF4808" w:rsidRDefault="00BD14FF" w:rsidP="00221B44">
      <w:pPr>
        <w:pStyle w:val="aa"/>
        <w:spacing w:line="276" w:lineRule="auto"/>
        <w:rPr>
          <w:sz w:val="24"/>
          <w:szCs w:val="24"/>
          <w:lang w:eastAsia="ar-SA"/>
        </w:rPr>
      </w:pPr>
    </w:p>
    <w:p w:rsidR="00BD14FF" w:rsidRDefault="00BD14FF" w:rsidP="00D43C16">
      <w:pPr>
        <w:spacing w:line="276" w:lineRule="auto"/>
        <w:ind w:firstLine="540"/>
        <w:jc w:val="center"/>
        <w:textAlignment w:val="center"/>
      </w:pPr>
      <w:r w:rsidRPr="0073517D">
        <w:rPr>
          <w:b/>
          <w:sz w:val="28"/>
          <w:szCs w:val="28"/>
          <w:u w:val="single"/>
        </w:rPr>
        <w:t>Цели программы</w:t>
      </w:r>
      <w:r w:rsidRPr="00743E00">
        <w:t>:</w:t>
      </w:r>
    </w:p>
    <w:p w:rsidR="00BD14FF" w:rsidRPr="00983EB2" w:rsidRDefault="00BD14FF" w:rsidP="004D2864">
      <w:r w:rsidRPr="00983EB2">
        <w:t>-</w:t>
      </w:r>
      <w:r w:rsidRPr="00983EB2">
        <w:tab/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D14FF" w:rsidRPr="00983EB2" w:rsidRDefault="00BD14FF" w:rsidP="004D2864">
      <w:r w:rsidRPr="00983EB2">
        <w:lastRenderedPageBreak/>
        <w:t>-</w:t>
      </w:r>
      <w:r w:rsidRPr="00983EB2">
        <w:tab/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D14FF" w:rsidRDefault="00BD14FF" w:rsidP="004D2864">
      <w:r>
        <w:t xml:space="preserve">     </w:t>
      </w:r>
    </w:p>
    <w:p w:rsidR="00BD14FF" w:rsidRPr="00983EB2" w:rsidRDefault="00BD14FF" w:rsidP="004D2864">
      <w:pPr>
        <w:jc w:val="center"/>
      </w:pPr>
      <w:r>
        <w:rPr>
          <w:b/>
          <w:sz w:val="28"/>
          <w:szCs w:val="28"/>
          <w:u w:val="single"/>
        </w:rPr>
        <w:t>Задачи программы</w:t>
      </w:r>
      <w:r w:rsidRPr="00983EB2">
        <w:t>:</w:t>
      </w:r>
    </w:p>
    <w:p w:rsidR="00BD14FF" w:rsidRPr="00983EB2" w:rsidRDefault="00BD14FF" w:rsidP="004D2864">
      <w:r w:rsidRPr="00983EB2">
        <w:t>-</w:t>
      </w:r>
      <w:r w:rsidRPr="00983EB2">
        <w:tab/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BD14FF" w:rsidRPr="00983EB2" w:rsidRDefault="00BD14FF" w:rsidP="004D2864">
      <w:r w:rsidRPr="00983EB2">
        <w:t>-</w:t>
      </w:r>
      <w:r w:rsidRPr="00983EB2">
        <w:tab/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BD14FF" w:rsidRPr="00983EB2" w:rsidRDefault="00BD14FF" w:rsidP="004D2864">
      <w:r w:rsidRPr="00983EB2">
        <w:t>-</w:t>
      </w:r>
      <w:r w:rsidRPr="00983EB2"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BD14FF" w:rsidRDefault="00BD14FF" w:rsidP="004D2864">
      <w:r w:rsidRPr="00983EB2">
        <w:t>-</w:t>
      </w:r>
      <w:r w:rsidRPr="00983EB2"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D14FF" w:rsidRDefault="00BD14FF" w:rsidP="004D2864"/>
    <w:p w:rsidR="00BD14FF" w:rsidRPr="00D43C16" w:rsidRDefault="00BD14FF" w:rsidP="004D28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Основные принципы отбора материала.</w:t>
      </w:r>
    </w:p>
    <w:p w:rsidR="00BD14FF" w:rsidRDefault="00BD14FF" w:rsidP="004D2864">
      <w:pPr>
        <w:pStyle w:val="c4"/>
        <w:spacing w:before="0" w:beforeAutospacing="0" w:after="0" w:afterAutospacing="0"/>
        <w:ind w:firstLine="688"/>
      </w:pPr>
      <w:r w:rsidRPr="00743E00">
        <w:rPr>
          <w:b/>
        </w:rPr>
        <w:t xml:space="preserve">       </w:t>
      </w:r>
      <w:r>
        <w:rPr>
          <w:b/>
        </w:rPr>
        <w:t xml:space="preserve">  </w:t>
      </w:r>
      <w:r>
        <w:t>- учет возрастных психологических возрастных особенностей детей младшего школьного возраста;</w:t>
      </w:r>
    </w:p>
    <w:p w:rsidR="00BD14FF" w:rsidRDefault="00BD14FF" w:rsidP="004D2864">
      <w:pPr>
        <w:pStyle w:val="c4"/>
        <w:spacing w:before="0" w:beforeAutospacing="0" w:after="0" w:afterAutospacing="0"/>
        <w:ind w:firstLine="688"/>
      </w:pPr>
      <w:r>
        <w:t xml:space="preserve"> - интеграция - установление устойчивых связей между разными учебными предметами; </w:t>
      </w:r>
    </w:p>
    <w:p w:rsidR="00BD14FF" w:rsidRDefault="00BD14FF" w:rsidP="004D2864">
      <w:pPr>
        <w:pStyle w:val="c4"/>
        <w:spacing w:before="0" w:beforeAutospacing="0" w:after="0" w:afterAutospacing="0"/>
        <w:ind w:firstLine="688"/>
      </w:pPr>
      <w:r>
        <w:t xml:space="preserve">- дифференциация обучения: разноуровневость предлагаемых заданий; педагогическая поддержка как «сильным», так и неуспевающим учащимся; </w:t>
      </w:r>
    </w:p>
    <w:p w:rsidR="00BD14FF" w:rsidRDefault="00BD14FF" w:rsidP="004D2864">
      <w:pPr>
        <w:pStyle w:val="c4"/>
        <w:spacing w:before="0" w:beforeAutospacing="0" w:after="0" w:afterAutospacing="0"/>
        <w:ind w:firstLine="688"/>
        <w:rPr>
          <w:rStyle w:val="c0"/>
          <w:color w:val="000000"/>
        </w:rPr>
      </w:pPr>
      <w:r>
        <w:t>- учет психологических особенностей и возможностей младшего школьника, его индивидуальности и способностей</w:t>
      </w:r>
    </w:p>
    <w:p w:rsidR="00BD14FF" w:rsidRPr="000716B2" w:rsidRDefault="00BD14FF" w:rsidP="004D2864"/>
    <w:p w:rsidR="00BD14FF" w:rsidRPr="00D43C16" w:rsidRDefault="00BD14FF" w:rsidP="004D2864">
      <w:pPr>
        <w:jc w:val="center"/>
        <w:rPr>
          <w:b/>
          <w:sz w:val="28"/>
          <w:szCs w:val="28"/>
          <w:u w:val="single"/>
        </w:rPr>
      </w:pPr>
      <w:r w:rsidRPr="00D43C16">
        <w:rPr>
          <w:b/>
          <w:sz w:val="28"/>
          <w:szCs w:val="28"/>
          <w:u w:val="single"/>
        </w:rPr>
        <w:t>Общая характеристика  учебного предмета</w:t>
      </w:r>
    </w:p>
    <w:p w:rsidR="00BD14FF" w:rsidRPr="00041038" w:rsidRDefault="00BD14FF" w:rsidP="004D2864">
      <w:pPr>
        <w:shd w:val="clear" w:color="auto" w:fill="FFFFFF"/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  <w:r>
        <w:rPr>
          <w:b/>
        </w:rPr>
        <w:t xml:space="preserve">           </w:t>
      </w:r>
      <w:r w:rsidRPr="00041038">
        <w:rPr>
          <w:color w:val="000000"/>
        </w:rPr>
        <w:t>Учебно-методический комплект по русскому языку (про</w:t>
      </w:r>
      <w:r w:rsidRPr="00041038">
        <w:rPr>
          <w:color w:val="000000"/>
        </w:rPr>
        <w:softHyphen/>
        <w:t>грамма, учебник, рабочая тетрадь, методическое пособие) на</w:t>
      </w:r>
      <w:r w:rsidRPr="00041038">
        <w:rPr>
          <w:color w:val="000000"/>
        </w:rPr>
        <w:softHyphen/>
        <w:t>правлен на осуществление языкового образования и развития младших школьников, необходимого и достаточного для даль</w:t>
      </w:r>
      <w:r w:rsidRPr="00041038">
        <w:rPr>
          <w:color w:val="000000"/>
        </w:rPr>
        <w:softHyphen/>
        <w:t>нейшего обучения детей родному языку в средней школе. В основе учебно-методического комплекта лежит Обяза</w:t>
      </w:r>
      <w:r w:rsidRPr="00041038">
        <w:rPr>
          <w:color w:val="000000"/>
        </w:rPr>
        <w:softHyphen/>
        <w:t>тельный минимум содержания стандарта по русскому язы</w:t>
      </w:r>
      <w:r w:rsidRPr="00041038">
        <w:rPr>
          <w:color w:val="000000"/>
        </w:rPr>
        <w:softHyphen/>
        <w:t>ку для общеобразовательных школ, а также идеи традицион</w:t>
      </w:r>
      <w:r w:rsidRPr="00041038">
        <w:rPr>
          <w:color w:val="000000"/>
        </w:rPr>
        <w:softHyphen/>
        <w:t>ной программы. Однако содержание, языковой материал, последова</w:t>
      </w:r>
      <w:r w:rsidRPr="00041038">
        <w:rPr>
          <w:color w:val="000000"/>
        </w:rPr>
        <w:softHyphen/>
        <w:t>тельность его изучения, сам подход к его изучению усовер</w:t>
      </w:r>
      <w:r w:rsidRPr="00041038">
        <w:rPr>
          <w:color w:val="000000"/>
        </w:rPr>
        <w:softHyphen/>
        <w:t xml:space="preserve">шенствованы в связи </w:t>
      </w:r>
      <w:r w:rsidRPr="00041038">
        <w:rPr>
          <w:b/>
          <w:bCs/>
          <w:color w:val="000000"/>
        </w:rPr>
        <w:t xml:space="preserve">с </w:t>
      </w:r>
      <w:r w:rsidRPr="00041038">
        <w:rPr>
          <w:color w:val="000000"/>
        </w:rPr>
        <w:t>достижениями психолингвистики, ме</w:t>
      </w:r>
      <w:r w:rsidRPr="00041038">
        <w:rPr>
          <w:color w:val="000000"/>
        </w:rPr>
        <w:softHyphen/>
        <w:t>тодики обучения русскому языку, школьной практики и современных требований общества в школе. Продолжая традиции российского образования, авторы  уделяют большое внимание духовному и нравственному раз</w:t>
      </w:r>
      <w:r w:rsidRPr="00041038">
        <w:rPr>
          <w:color w:val="000000"/>
        </w:rPr>
        <w:softHyphen/>
        <w:t>витию младших школьников. В программе и учебниках реализованы коммуникативно-речевой, системно-функциональный, личностно ориентиро</w:t>
      </w:r>
      <w:r w:rsidRPr="00041038">
        <w:rPr>
          <w:color w:val="000000"/>
        </w:rPr>
        <w:softHyphen/>
        <w:t>ванный подходы к обучению детей родному языку и всему курсу придана деятельностная основа.</w:t>
      </w:r>
      <w:r w:rsidRPr="00041038">
        <w:rPr>
          <w:rFonts w:ascii="Arial" w:hAnsi="Arial"/>
          <w:color w:val="000000"/>
          <w:sz w:val="20"/>
        </w:rPr>
        <w:t xml:space="preserve"> </w:t>
      </w:r>
    </w:p>
    <w:p w:rsidR="00BD14FF" w:rsidRPr="00621644" w:rsidRDefault="00BD14FF" w:rsidP="0062164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041038">
        <w:rPr>
          <w:color w:val="000000"/>
        </w:rPr>
        <w:t xml:space="preserve">     </w:t>
      </w:r>
    </w:p>
    <w:p w:rsidR="00BD14FF" w:rsidRPr="004D2864" w:rsidRDefault="00BD14FF" w:rsidP="004D2864">
      <w:pPr>
        <w:ind w:firstLine="567"/>
        <w:jc w:val="center"/>
        <w:outlineLvl w:val="0"/>
        <w:rPr>
          <w:b/>
          <w:sz w:val="28"/>
          <w:szCs w:val="28"/>
          <w:u w:val="single"/>
        </w:rPr>
      </w:pPr>
      <w:r w:rsidRPr="00B819C2">
        <w:rPr>
          <w:b/>
          <w:sz w:val="28"/>
          <w:szCs w:val="28"/>
          <w:u w:val="single"/>
        </w:rPr>
        <w:t>Планируемые результаты</w:t>
      </w:r>
      <w:r>
        <w:rPr>
          <w:b/>
          <w:sz w:val="28"/>
          <w:szCs w:val="28"/>
          <w:u w:val="single"/>
        </w:rPr>
        <w:t xml:space="preserve"> освоения предмета.</w:t>
      </w:r>
    </w:p>
    <w:p w:rsidR="00BD14FF" w:rsidRPr="00B819C2" w:rsidRDefault="00BD14FF" w:rsidP="004D2864">
      <w:pPr>
        <w:tabs>
          <w:tab w:val="left" w:pos="567"/>
        </w:tabs>
        <w:ind w:left="567"/>
        <w:jc w:val="center"/>
        <w:outlineLvl w:val="0"/>
        <w:rPr>
          <w:sz w:val="28"/>
          <w:szCs w:val="28"/>
        </w:rPr>
      </w:pPr>
      <w:r w:rsidRPr="00B819C2">
        <w:rPr>
          <w:b/>
          <w:sz w:val="28"/>
          <w:szCs w:val="28"/>
        </w:rPr>
        <w:t>Личностные результаты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представление о своей этнической принадлежности;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представление об окружающем ученика мире (природа, малая родина, люди и их деятельность и др.);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осмысление необходимости бережного отношения к природе и всему живому на Земле;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осознавание положительного отношения к народам, говорящим на разных языках, и их родному языку;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представление о своей родословной, о достопримечательностях своей малой родины;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lastRenderedPageBreak/>
        <w:t>положительное отношение к языковой деятельности;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заинтересованность в выполнении языковых и речевых заданий и в проектной деятельности;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BD14FF" w:rsidRPr="00B819C2" w:rsidRDefault="00BD14FF" w:rsidP="004D286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BD14FF" w:rsidRPr="00B819C2" w:rsidRDefault="00BD14FF" w:rsidP="004D2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BD14FF" w:rsidRPr="00B819C2" w:rsidRDefault="00BD14FF" w:rsidP="004D286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BD14FF" w:rsidRDefault="00BD14FF" w:rsidP="004D2864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BD14FF" w:rsidRPr="00B819C2" w:rsidRDefault="00BD14FF" w:rsidP="004D2864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819C2">
        <w:rPr>
          <w:b/>
          <w:sz w:val="28"/>
          <w:szCs w:val="28"/>
        </w:rPr>
        <w:t>Метапредметные результаты</w:t>
      </w:r>
    </w:p>
    <w:p w:rsidR="00BD14FF" w:rsidRPr="00A06211" w:rsidRDefault="00BD14FF" w:rsidP="004D2864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iCs/>
          <w:sz w:val="28"/>
          <w:szCs w:val="28"/>
        </w:rPr>
      </w:pPr>
      <w:r w:rsidRPr="00B819C2">
        <w:rPr>
          <w:b/>
          <w:iCs/>
          <w:sz w:val="28"/>
          <w:szCs w:val="28"/>
        </w:rPr>
        <w:t>Регулятивные универсальные учебные действия</w:t>
      </w:r>
    </w:p>
    <w:p w:rsidR="00BD14FF" w:rsidRPr="00B819C2" w:rsidRDefault="00BD14FF" w:rsidP="004D2864">
      <w:pPr>
        <w:numPr>
          <w:ilvl w:val="0"/>
          <w:numId w:val="1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принимать и сохранять цель и учебную задачу;</w:t>
      </w:r>
    </w:p>
    <w:p w:rsidR="00BD14FF" w:rsidRPr="00B819C2" w:rsidRDefault="00BD14FF" w:rsidP="004D2864">
      <w:pPr>
        <w:numPr>
          <w:ilvl w:val="0"/>
          <w:numId w:val="1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BD14FF" w:rsidRPr="00B819C2" w:rsidRDefault="00BD14FF" w:rsidP="004D2864">
      <w:pPr>
        <w:numPr>
          <w:ilvl w:val="0"/>
          <w:numId w:val="15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bookmarkStart w:id="0" w:name="_GoBack"/>
      <w:bookmarkEnd w:id="0"/>
      <w:r w:rsidRPr="00B819C2">
        <w:rPr>
          <w:sz w:val="22"/>
          <w:szCs w:val="22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адекватно воспринимать оценку своей работы учителями, товарищами, другими лицами;</w:t>
      </w:r>
    </w:p>
    <w:p w:rsidR="00BD14FF" w:rsidRPr="00B819C2" w:rsidRDefault="00BD14FF" w:rsidP="004D2864">
      <w:pPr>
        <w:numPr>
          <w:ilvl w:val="0"/>
          <w:numId w:val="16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понимать причины успеха и неуспеха выполнения учебной задачи;</w:t>
      </w:r>
    </w:p>
    <w:p w:rsidR="00BD14FF" w:rsidRPr="00FF4808" w:rsidRDefault="00BD14FF" w:rsidP="004D2864">
      <w:pPr>
        <w:numPr>
          <w:ilvl w:val="0"/>
          <w:numId w:val="16"/>
        </w:numPr>
        <w:ind w:left="0" w:firstLine="567"/>
      </w:pPr>
      <w:r w:rsidRPr="00B819C2">
        <w:rPr>
          <w:sz w:val="22"/>
          <w:szCs w:val="22"/>
        </w:rPr>
        <w:t>выполнять учебные действия в устной, письменной речи, во внутреннем плане</w:t>
      </w:r>
      <w:r w:rsidRPr="00FF4808">
        <w:t>.</w:t>
      </w:r>
    </w:p>
    <w:p w:rsidR="00BD14FF" w:rsidRPr="00C1605E" w:rsidRDefault="00BD14FF" w:rsidP="004D2864">
      <w:pPr>
        <w:ind w:firstLine="567"/>
        <w:jc w:val="center"/>
        <w:rPr>
          <w:b/>
          <w:szCs w:val="28"/>
        </w:rPr>
      </w:pPr>
    </w:p>
    <w:p w:rsidR="00BD14FF" w:rsidRPr="00A06211" w:rsidRDefault="00BD14FF" w:rsidP="004D2864">
      <w:pPr>
        <w:ind w:firstLine="567"/>
        <w:jc w:val="center"/>
        <w:rPr>
          <w:b/>
          <w:sz w:val="28"/>
          <w:szCs w:val="28"/>
        </w:rPr>
      </w:pPr>
      <w:r w:rsidRPr="00B819C2">
        <w:rPr>
          <w:b/>
          <w:sz w:val="28"/>
          <w:szCs w:val="28"/>
        </w:rPr>
        <w:t>Познавательные УУД</w:t>
      </w:r>
    </w:p>
    <w:p w:rsidR="00BD14FF" w:rsidRPr="00B819C2" w:rsidRDefault="00BD14FF" w:rsidP="001E70C5">
      <w:pPr>
        <w:numPr>
          <w:ilvl w:val="0"/>
          <w:numId w:val="10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BD14FF" w:rsidRPr="00B819C2" w:rsidRDefault="00BD14FF" w:rsidP="001E70C5">
      <w:pPr>
        <w:numPr>
          <w:ilvl w:val="0"/>
          <w:numId w:val="10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воспринимать на слух и понимать различные виды сообщений (информационные тексты);</w:t>
      </w:r>
    </w:p>
    <w:p w:rsidR="00BD14FF" w:rsidRPr="00B819C2" w:rsidRDefault="00BD14FF" w:rsidP="001E70C5">
      <w:pPr>
        <w:numPr>
          <w:ilvl w:val="0"/>
          <w:numId w:val="10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пользоваться словарями и справочным материалом учебника;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составлять небольшие собственные тексты по предложенной теме, рисунку;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осуществлять синтез как составление целого из их частей (под руководством учителя);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lastRenderedPageBreak/>
        <w:t>ориентироваться при решении учебной задачи на возможные способы её решения;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языковые примеры для иллюстрации изучаемых языковых понятий;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обобщать (выделять ряд или класс объектов как по заданному признаку, так и самостоятельно);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делать выводы в результате совместной работы класса и учителя;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BD14FF" w:rsidRPr="00B819C2" w:rsidRDefault="00BD14FF" w:rsidP="001E70C5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BD14FF" w:rsidRPr="004D2864" w:rsidRDefault="00BD14FF" w:rsidP="004D2864">
      <w:pPr>
        <w:numPr>
          <w:ilvl w:val="0"/>
          <w:numId w:val="1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BD14FF" w:rsidRPr="00A06211" w:rsidRDefault="00BD14FF" w:rsidP="00A06211">
      <w:pPr>
        <w:ind w:firstLine="567"/>
        <w:jc w:val="center"/>
        <w:rPr>
          <w:b/>
          <w:sz w:val="28"/>
          <w:szCs w:val="28"/>
        </w:rPr>
      </w:pPr>
      <w:r w:rsidRPr="00B819C2">
        <w:rPr>
          <w:b/>
          <w:sz w:val="28"/>
          <w:szCs w:val="28"/>
        </w:rPr>
        <w:t>Коммуникативные УУД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слушать собеседника и понимать речь других;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оформлять свои мысли в устной и письменной форме (на уровне предложения или небольшого текста);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выбирать адекватные речевые средства в диалоге с учителем и одноклассниками;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признавать существование различных точек зрения;</w:t>
      </w:r>
      <w:r w:rsidRPr="00B819C2">
        <w:rPr>
          <w:i/>
          <w:sz w:val="22"/>
          <w:szCs w:val="22"/>
        </w:rPr>
        <w:t xml:space="preserve"> </w:t>
      </w:r>
      <w:r w:rsidRPr="00B819C2">
        <w:rPr>
          <w:sz w:val="22"/>
          <w:szCs w:val="22"/>
        </w:rPr>
        <w:t>воспринимать другое мнение и позицию;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формулировать собственное мнение и аргументировать его;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BD14FF" w:rsidRPr="00B819C2" w:rsidRDefault="00BD14FF" w:rsidP="001E70C5">
      <w:pPr>
        <w:numPr>
          <w:ilvl w:val="0"/>
          <w:numId w:val="1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строить монологическое высказывание с учётом поставленной коммуникативной задачи;</w:t>
      </w:r>
    </w:p>
    <w:p w:rsidR="00BD14FF" w:rsidRPr="00B819C2" w:rsidRDefault="00BD14FF" w:rsidP="001E70C5">
      <w:pPr>
        <w:ind w:firstLine="567"/>
        <w:jc w:val="center"/>
        <w:rPr>
          <w:sz w:val="28"/>
          <w:szCs w:val="28"/>
        </w:rPr>
      </w:pPr>
      <w:r w:rsidRPr="00B819C2">
        <w:rPr>
          <w:b/>
          <w:sz w:val="28"/>
          <w:szCs w:val="28"/>
        </w:rPr>
        <w:t>Предметные результаты</w:t>
      </w:r>
    </w:p>
    <w:p w:rsidR="00BD14FF" w:rsidRPr="00B819C2" w:rsidRDefault="00BD14FF" w:rsidP="001E70C5">
      <w:pPr>
        <w:ind w:firstLine="567"/>
        <w:jc w:val="center"/>
        <w:rPr>
          <w:sz w:val="28"/>
          <w:szCs w:val="28"/>
        </w:rPr>
      </w:pPr>
      <w:r w:rsidRPr="00B819C2">
        <w:rPr>
          <w:b/>
          <w:sz w:val="28"/>
          <w:szCs w:val="28"/>
        </w:rPr>
        <w:t>Общие предметные результаты освоения программы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первоначальные умения проверять написанное;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овладение учебными действиями с изучаемыми языковыми единицами;</w:t>
      </w:r>
    </w:p>
    <w:p w:rsidR="00BD14FF" w:rsidRPr="00B819C2" w:rsidRDefault="00BD14FF" w:rsidP="001E70C5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BD14FF" w:rsidRPr="00B819C2" w:rsidRDefault="00BD14FF" w:rsidP="001E70C5">
      <w:pPr>
        <w:ind w:firstLine="567"/>
        <w:jc w:val="center"/>
        <w:outlineLvl w:val="0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 xml:space="preserve">Предметные результаты освоения 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основных содержательных линий программы</w:t>
      </w:r>
    </w:p>
    <w:p w:rsidR="00BD14FF" w:rsidRPr="00B819C2" w:rsidRDefault="00BD14FF" w:rsidP="001E70C5">
      <w:pPr>
        <w:ind w:firstLine="567"/>
        <w:outlineLvl w:val="0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Развитие речи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Освоение данного раздела распределяется по всем разделам курса.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b/>
          <w:sz w:val="22"/>
          <w:szCs w:val="22"/>
        </w:rPr>
        <w:lastRenderedPageBreak/>
        <w:t>Обучающийся научится</w:t>
      </w:r>
      <w:r w:rsidRPr="00B819C2">
        <w:rPr>
          <w:sz w:val="22"/>
          <w:szCs w:val="22"/>
        </w:rPr>
        <w:t>: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пользоваться словарями учебника для решения языковых и речевых задач;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устную и письменную речь;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диалогическую речь</w:t>
      </w:r>
      <w:r w:rsidRPr="00B819C2">
        <w:rPr>
          <w:i/>
          <w:sz w:val="22"/>
          <w:szCs w:val="22"/>
        </w:rPr>
        <w:t xml:space="preserve">; </w:t>
      </w:r>
      <w:r w:rsidRPr="00B819C2">
        <w:rPr>
          <w:sz w:val="22"/>
          <w:szCs w:val="22"/>
        </w:rPr>
        <w:t>понимать особенности диалогической речи;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отличать текст от набора не связанных друг с другом предложений;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читать вопросы к повествовательному тексту, находить на них ответы и грамотно их записывать;</w:t>
      </w:r>
    </w:p>
    <w:p w:rsidR="00BD14FF" w:rsidRPr="00B819C2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Обучающийся </w:t>
      </w:r>
      <w:r w:rsidRPr="00B819C2">
        <w:rPr>
          <w:b/>
          <w:sz w:val="22"/>
          <w:szCs w:val="22"/>
        </w:rPr>
        <w:t>получит возможность</w:t>
      </w:r>
      <w:r w:rsidRPr="00B819C2">
        <w:rPr>
          <w:sz w:val="22"/>
          <w:szCs w:val="22"/>
        </w:rPr>
        <w:t xml:space="preserve"> научиться:</w:t>
      </w:r>
    </w:p>
    <w:p w:rsidR="00BD14FF" w:rsidRPr="004D2864" w:rsidRDefault="00BD14FF" w:rsidP="001E70C5">
      <w:pPr>
        <w:numPr>
          <w:ilvl w:val="0"/>
          <w:numId w:val="19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соблюдать нормы произношения, употребления и написания слов, имеющихся в словарях учебника;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озаглавливать текст по его теме или по его главной мысли;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распознавать тексты разных типов: описание и повествование, рассуждение;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замечать в художественном тексте языковые средства, создающие его выразительность;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находить средства связи между предложениями (порядок слов, местоимения, синонимы);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составлять текст (отзыв) по репродукциям картин художников (помещённых в учебнике);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письменно излагать содержание прочитанного текста (после предварительной подготовки) по вопросам;</w:t>
      </w:r>
    </w:p>
    <w:p w:rsidR="00BD14FF" w:rsidRPr="004D2864" w:rsidRDefault="00BD14FF" w:rsidP="001E70C5">
      <w:pPr>
        <w:numPr>
          <w:ilvl w:val="0"/>
          <w:numId w:val="2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Система языка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Фонетика, орфоэпия, графика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научится: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характеризовать, сравнивать, классифицировать звуки вне слова и в слове по заданным параметрам;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понимать характеристику звука, представленную в модели (в звуком обозначении);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анализировать, сравнивать, группировать слова по указанным характеристикам звуков;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определять функции букв </w:t>
      </w:r>
      <w:r w:rsidRPr="00B819C2">
        <w:rPr>
          <w:b/>
          <w:sz w:val="22"/>
          <w:szCs w:val="22"/>
        </w:rPr>
        <w:t>е, ё, ю, я</w:t>
      </w:r>
      <w:r w:rsidRPr="00B819C2">
        <w:rPr>
          <w:sz w:val="22"/>
          <w:szCs w:val="22"/>
        </w:rPr>
        <w:t xml:space="preserve"> в слове;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lastRenderedPageBreak/>
        <w:t xml:space="preserve">определять способы обозначения буквами твёрдости-мягкости согласных и звука </w:t>
      </w:r>
      <w:r w:rsidRPr="00B819C2">
        <w:rPr>
          <w:b/>
          <w:sz w:val="22"/>
          <w:szCs w:val="22"/>
        </w:rPr>
        <w:t>[й’]</w:t>
      </w:r>
      <w:r w:rsidRPr="00B819C2">
        <w:rPr>
          <w:sz w:val="22"/>
          <w:szCs w:val="22"/>
        </w:rPr>
        <w:t>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определять ударный и безударные слоги в слове;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правильно называть буквы алфавита, располагать буквы и слова по алфавиту;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использовать знание алфавита при работе со словарями;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определять функцию мягкого знака </w:t>
      </w:r>
      <w:r w:rsidRPr="00B819C2">
        <w:rPr>
          <w:b/>
          <w:sz w:val="22"/>
          <w:szCs w:val="22"/>
        </w:rPr>
        <w:t>(ь)</w:t>
      </w:r>
      <w:r w:rsidRPr="00B819C2">
        <w:rPr>
          <w:sz w:val="22"/>
          <w:szCs w:val="22"/>
        </w:rPr>
        <w:t xml:space="preserve"> как разделительного;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устанавливать соотношение звукового и буквенного состава в словах с йотированными гласными </w:t>
      </w:r>
      <w:r w:rsidRPr="00B819C2">
        <w:rPr>
          <w:b/>
          <w:sz w:val="22"/>
          <w:szCs w:val="22"/>
        </w:rPr>
        <w:t>е, ё, ю, я</w:t>
      </w:r>
      <w:r w:rsidRPr="00B819C2">
        <w:rPr>
          <w:sz w:val="22"/>
          <w:szCs w:val="22"/>
        </w:rPr>
        <w:t xml:space="preserve"> и мягким знаком — показателем мягкости согласного звука: </w:t>
      </w:r>
      <w:r w:rsidRPr="00B819C2">
        <w:rPr>
          <w:i/>
          <w:sz w:val="22"/>
          <w:szCs w:val="22"/>
        </w:rPr>
        <w:t>коньки, ёлка, маяк;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B819C2">
        <w:rPr>
          <w:i/>
          <w:sz w:val="22"/>
          <w:szCs w:val="22"/>
        </w:rPr>
        <w:t>моряк, ёж, лось, друг, сказка</w:t>
      </w:r>
      <w:r w:rsidRPr="00B819C2">
        <w:rPr>
          <w:sz w:val="22"/>
          <w:szCs w:val="22"/>
        </w:rPr>
        <w:t>);</w:t>
      </w:r>
    </w:p>
    <w:p w:rsidR="00BD14FF" w:rsidRPr="00B819C2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получит возможность научиться:</w:t>
      </w:r>
    </w:p>
    <w:p w:rsidR="00BD14FF" w:rsidRPr="004D2864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осуществлять звуко-буквенный разбор простых по составу слов с помощью заданного в учебнике алгоритма;</w:t>
      </w:r>
    </w:p>
    <w:p w:rsidR="00BD14FF" w:rsidRPr="004D2864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устанавливать соотношение звукового и буквенного состава в словах с разделительным мягким знаком</w:t>
      </w:r>
      <w:r w:rsidRPr="004D2864">
        <w:rPr>
          <w:b/>
          <w:sz w:val="22"/>
          <w:szCs w:val="22"/>
        </w:rPr>
        <w:t xml:space="preserve"> (ь)</w:t>
      </w:r>
      <w:r w:rsidRPr="004D2864">
        <w:rPr>
          <w:sz w:val="22"/>
          <w:szCs w:val="22"/>
        </w:rPr>
        <w:t>: шью, друзья, вьюга;</w:t>
      </w:r>
    </w:p>
    <w:p w:rsidR="00BD14FF" w:rsidRPr="004D2864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BD14FF" w:rsidRPr="004D2864" w:rsidRDefault="00BD14FF" w:rsidP="001E70C5">
      <w:pPr>
        <w:numPr>
          <w:ilvl w:val="0"/>
          <w:numId w:val="21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BD14FF" w:rsidRPr="00B819C2" w:rsidRDefault="00BD14FF" w:rsidP="001E70C5">
      <w:pPr>
        <w:ind w:firstLine="567"/>
        <w:jc w:val="center"/>
        <w:outlineLvl w:val="0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Лексика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Освоение данного раздела распределяется по всем разделам курса.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научится:</w:t>
      </w:r>
    </w:p>
    <w:p w:rsidR="00BD14FF" w:rsidRPr="00B819C2" w:rsidRDefault="00BD14FF" w:rsidP="001E70C5">
      <w:pPr>
        <w:tabs>
          <w:tab w:val="num" w:pos="1080"/>
        </w:tabs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• осознавать слово как единство звучания и значения;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выявлять в речи незнакомые слова, спрашивать об их значении учителя или обращаться к толковому словарю;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однозначные и многозначные слова (простые случаи);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иметь представление о синонимах и антонимах;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распознавать среди предложенных слов синонимы и антонимы;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подбирать к предложенным словам 1—2 синонима или антонима;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наблюдать за использованием синонимов и антонимов в речи;</w:t>
      </w:r>
    </w:p>
    <w:p w:rsidR="00BD14FF" w:rsidRPr="00B819C2" w:rsidRDefault="00BD14FF" w:rsidP="001E70C5">
      <w:pPr>
        <w:numPr>
          <w:ilvl w:val="0"/>
          <w:numId w:val="22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наблюдать над словами, употреблёнными в прямом и переносном значении.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b/>
          <w:sz w:val="22"/>
          <w:szCs w:val="22"/>
        </w:rPr>
        <w:t>Обучающийся получит возможность научиться</w:t>
      </w:r>
      <w:r w:rsidRPr="00B819C2">
        <w:rPr>
          <w:sz w:val="22"/>
          <w:szCs w:val="22"/>
        </w:rPr>
        <w:t>:</w:t>
      </w:r>
    </w:p>
    <w:p w:rsidR="00BD14FF" w:rsidRPr="004D2864" w:rsidRDefault="00BD14FF" w:rsidP="001E70C5">
      <w:pPr>
        <w:numPr>
          <w:ilvl w:val="0"/>
          <w:numId w:val="23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выявлять в речи незнакомые слова, спрашивать об их значении учителя или обращаться к толковому словарю;</w:t>
      </w:r>
    </w:p>
    <w:p w:rsidR="00BD14FF" w:rsidRPr="004D2864" w:rsidRDefault="00BD14FF" w:rsidP="001E70C5">
      <w:pPr>
        <w:numPr>
          <w:ilvl w:val="0"/>
          <w:numId w:val="23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на практическом уровне распознавать слова, употреблённые в прямом и переносном значении (простые случаи);</w:t>
      </w:r>
    </w:p>
    <w:p w:rsidR="00BD14FF" w:rsidRPr="004D2864" w:rsidRDefault="00BD14FF" w:rsidP="001E70C5">
      <w:pPr>
        <w:numPr>
          <w:ilvl w:val="0"/>
          <w:numId w:val="23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замечать в художественном тексте слова, употреблённые в переносном значении;</w:t>
      </w:r>
    </w:p>
    <w:p w:rsidR="00BD14FF" w:rsidRPr="004D2864" w:rsidRDefault="00BD14FF" w:rsidP="001E70C5">
      <w:pPr>
        <w:numPr>
          <w:ilvl w:val="0"/>
          <w:numId w:val="23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пользоваться словарями при решении языковых и речевых задач.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Состав слова (морфемика)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</w:t>
      </w:r>
      <w:r w:rsidRPr="00B819C2">
        <w:rPr>
          <w:sz w:val="22"/>
          <w:szCs w:val="22"/>
        </w:rPr>
        <w:t>я:</w:t>
      </w:r>
    </w:p>
    <w:p w:rsidR="00BD14FF" w:rsidRPr="00B819C2" w:rsidRDefault="00BD14FF" w:rsidP="001E70C5">
      <w:pPr>
        <w:numPr>
          <w:ilvl w:val="0"/>
          <w:numId w:val="2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осознавать значение понятия «родственные слова», соотносить его с понятием «однокоренные слова»;</w:t>
      </w:r>
    </w:p>
    <w:p w:rsidR="00BD14FF" w:rsidRPr="00B819C2" w:rsidRDefault="00BD14FF" w:rsidP="001E70C5">
      <w:pPr>
        <w:numPr>
          <w:ilvl w:val="0"/>
          <w:numId w:val="2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BD14FF" w:rsidRPr="00B819C2" w:rsidRDefault="00BD14FF" w:rsidP="001E70C5">
      <w:pPr>
        <w:numPr>
          <w:ilvl w:val="0"/>
          <w:numId w:val="2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BD14FF" w:rsidRPr="004D2864" w:rsidRDefault="00BD14FF" w:rsidP="004D2864">
      <w:pPr>
        <w:numPr>
          <w:ilvl w:val="0"/>
          <w:numId w:val="24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получит возможность научиться:</w:t>
      </w:r>
    </w:p>
    <w:p w:rsidR="00BD14FF" w:rsidRPr="00B819C2" w:rsidRDefault="00BD14FF" w:rsidP="001E70C5">
      <w:pPr>
        <w:numPr>
          <w:ilvl w:val="0"/>
          <w:numId w:val="25"/>
        </w:numPr>
        <w:ind w:left="0" w:firstLine="567"/>
        <w:rPr>
          <w:i/>
          <w:sz w:val="22"/>
          <w:szCs w:val="22"/>
        </w:rPr>
      </w:pPr>
      <w:r w:rsidRPr="00B819C2">
        <w:rPr>
          <w:i/>
          <w:sz w:val="22"/>
          <w:szCs w:val="22"/>
        </w:rPr>
        <w:t>различать однокоренные слова и формы одного и того же слова;</w:t>
      </w:r>
    </w:p>
    <w:p w:rsidR="00BD14FF" w:rsidRPr="00B819C2" w:rsidRDefault="00BD14FF" w:rsidP="001E70C5">
      <w:pPr>
        <w:numPr>
          <w:ilvl w:val="0"/>
          <w:numId w:val="25"/>
        </w:numPr>
        <w:ind w:left="0" w:firstLine="567"/>
        <w:rPr>
          <w:i/>
          <w:sz w:val="22"/>
          <w:szCs w:val="22"/>
        </w:rPr>
      </w:pPr>
      <w:r w:rsidRPr="00B819C2">
        <w:rPr>
          <w:i/>
          <w:sz w:val="22"/>
          <w:szCs w:val="22"/>
        </w:rPr>
        <w:lastRenderedPageBreak/>
        <w:t>различать однокоренные слова и слова с омонимичными корнями, однокоренные слова и синонимы;</w:t>
      </w:r>
    </w:p>
    <w:p w:rsidR="00BD14FF" w:rsidRPr="00B819C2" w:rsidRDefault="00BD14FF" w:rsidP="001E70C5">
      <w:pPr>
        <w:numPr>
          <w:ilvl w:val="0"/>
          <w:numId w:val="25"/>
        </w:numPr>
        <w:ind w:left="0" w:firstLine="567"/>
        <w:rPr>
          <w:i/>
          <w:sz w:val="22"/>
          <w:szCs w:val="22"/>
        </w:rPr>
      </w:pPr>
      <w:r w:rsidRPr="00B819C2">
        <w:rPr>
          <w:i/>
          <w:sz w:val="22"/>
          <w:szCs w:val="22"/>
        </w:rPr>
        <w:t>подбирать однокоренные слова и формы слов с целью проверки изучаемых орфограмм в корне слова.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Морфология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научится: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B819C2">
        <w:rPr>
          <w:b/>
          <w:sz w:val="22"/>
          <w:szCs w:val="22"/>
        </w:rPr>
        <w:t>кто?</w:t>
      </w:r>
      <w:r w:rsidRPr="00B819C2">
        <w:rPr>
          <w:sz w:val="22"/>
          <w:szCs w:val="22"/>
        </w:rPr>
        <w:t xml:space="preserve"> и </w:t>
      </w:r>
      <w:r w:rsidRPr="00B819C2">
        <w:rPr>
          <w:b/>
          <w:sz w:val="22"/>
          <w:szCs w:val="22"/>
        </w:rPr>
        <w:t>что?</w:t>
      </w:r>
      <w:r w:rsidRPr="00B819C2">
        <w:rPr>
          <w:sz w:val="22"/>
          <w:szCs w:val="22"/>
        </w:rPr>
        <w:t>, собственные и нарицательные имена существительные, определять форму числа имён существительных;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предлоги и понимать их роль в предложении и тексте;</w:t>
      </w:r>
    </w:p>
    <w:p w:rsidR="00BD14FF" w:rsidRPr="00B819C2" w:rsidRDefault="00BD14FF" w:rsidP="001E70C5">
      <w:pPr>
        <w:numPr>
          <w:ilvl w:val="0"/>
          <w:numId w:val="8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подбирать примеры слов разных частей речи и форм этих слов.</w:t>
      </w:r>
    </w:p>
    <w:p w:rsidR="00BD14FF" w:rsidRPr="004D2864" w:rsidRDefault="00BD14FF" w:rsidP="001E70C5">
      <w:pPr>
        <w:ind w:firstLine="567"/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Обучающийся получит возможность научиться: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различать имена существительные, употреблённые в форме одного числа (ножницы, кефир);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выявлять роль разных частей речи в художественном тексте;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использовать личные местоимения для устранения неоправданных повторов;</w:t>
      </w:r>
    </w:p>
    <w:p w:rsidR="00BD14FF" w:rsidRPr="004D2864" w:rsidRDefault="00BD14FF" w:rsidP="001E70C5">
      <w:pPr>
        <w:numPr>
          <w:ilvl w:val="0"/>
          <w:numId w:val="26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пользоваться словами разных частей речи в собственных высказываниях.</w:t>
      </w:r>
    </w:p>
    <w:p w:rsidR="00BD14FF" w:rsidRPr="00B819C2" w:rsidRDefault="00BD14FF" w:rsidP="001E70C5">
      <w:pPr>
        <w:ind w:firstLine="567"/>
        <w:jc w:val="center"/>
        <w:outlineLvl w:val="0"/>
        <w:rPr>
          <w:b/>
          <w:sz w:val="22"/>
          <w:szCs w:val="22"/>
        </w:rPr>
      </w:pP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Синтаксис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научится: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находить главные члены предложения (основу предложения): подлежащее и сказуемое;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различать главные и второстепенные члены предложения (без дифференциации на виды);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устанавливать связи слов между словами в предложении;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соотносить предложения со схемами, выбирать предложение, соответствующее схеме;</w:t>
      </w:r>
    </w:p>
    <w:p w:rsidR="00BD14FF" w:rsidRPr="00B819C2" w:rsidRDefault="00BD14FF" w:rsidP="001E70C5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восстанавливать деформированные предложения;</w:t>
      </w:r>
    </w:p>
    <w:p w:rsidR="00BD14FF" w:rsidRPr="004D2864" w:rsidRDefault="00BD14FF" w:rsidP="004D2864">
      <w:pPr>
        <w:numPr>
          <w:ilvl w:val="0"/>
          <w:numId w:val="27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составлять предложения по схеме, рисунку, на определённую тему.</w:t>
      </w:r>
    </w:p>
    <w:p w:rsidR="00BD14FF" w:rsidRPr="004D2864" w:rsidRDefault="00BD14FF" w:rsidP="001E70C5">
      <w:pPr>
        <w:ind w:firstLine="567"/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Обучающийся получит возможность научиться:</w:t>
      </w:r>
    </w:p>
    <w:p w:rsidR="00BD14FF" w:rsidRPr="004D2864" w:rsidRDefault="00BD14FF" w:rsidP="001E70C5">
      <w:pPr>
        <w:numPr>
          <w:ilvl w:val="0"/>
          <w:numId w:val="28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BD14FF" w:rsidRPr="004D2864" w:rsidRDefault="00BD14FF" w:rsidP="001E70C5">
      <w:pPr>
        <w:numPr>
          <w:ilvl w:val="0"/>
          <w:numId w:val="28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находить предложения с обращениями.</w:t>
      </w:r>
    </w:p>
    <w:p w:rsidR="00BD14FF" w:rsidRPr="00B819C2" w:rsidRDefault="00BD14FF" w:rsidP="001E70C5">
      <w:pPr>
        <w:ind w:firstLine="567"/>
        <w:jc w:val="center"/>
        <w:outlineLvl w:val="0"/>
        <w:rPr>
          <w:sz w:val="22"/>
          <w:szCs w:val="22"/>
        </w:rPr>
      </w:pPr>
      <w:r w:rsidRPr="00B819C2">
        <w:rPr>
          <w:b/>
          <w:sz w:val="22"/>
          <w:szCs w:val="22"/>
        </w:rPr>
        <w:t>Орфография и пунктуация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научится: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— применять изученные правила правописания: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раздельное написание слов в предложении;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lastRenderedPageBreak/>
        <w:t xml:space="preserve">написание гласных </w:t>
      </w:r>
      <w:r w:rsidRPr="00B819C2">
        <w:rPr>
          <w:b/>
          <w:sz w:val="22"/>
          <w:szCs w:val="22"/>
        </w:rPr>
        <w:t>и, а, у</w:t>
      </w:r>
      <w:r w:rsidRPr="00B819C2">
        <w:rPr>
          <w:sz w:val="22"/>
          <w:szCs w:val="22"/>
        </w:rPr>
        <w:t xml:space="preserve"> после шипящих согласных </w:t>
      </w:r>
      <w:r w:rsidRPr="00B819C2">
        <w:rPr>
          <w:b/>
          <w:sz w:val="22"/>
          <w:szCs w:val="22"/>
        </w:rPr>
        <w:t>ж, ш, ч, щ</w:t>
      </w:r>
      <w:r w:rsidRPr="00B819C2">
        <w:rPr>
          <w:sz w:val="22"/>
          <w:szCs w:val="22"/>
        </w:rPr>
        <w:t xml:space="preserve"> (в положении под ударением и без ударения);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отсутствие мягкого знака после шипящих в буквосочетаниях </w:t>
      </w:r>
      <w:r w:rsidRPr="00B819C2">
        <w:rPr>
          <w:b/>
          <w:sz w:val="22"/>
          <w:szCs w:val="22"/>
        </w:rPr>
        <w:t>чк, чт, чн, щн, нч</w:t>
      </w:r>
      <w:r w:rsidRPr="00B819C2">
        <w:rPr>
          <w:sz w:val="22"/>
          <w:szCs w:val="22"/>
        </w:rPr>
        <w:t>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перенос слов;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прописная буква в начале предложения, в именах собственных;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проверяемые безударные гласные в корне слова;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парные звонкие и глухие согласные в корне слова;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разделительный мягкий знак </w:t>
      </w:r>
      <w:r w:rsidRPr="00B819C2">
        <w:rPr>
          <w:b/>
          <w:sz w:val="22"/>
          <w:szCs w:val="22"/>
        </w:rPr>
        <w:t>(ь)</w:t>
      </w:r>
      <w:r w:rsidRPr="00B819C2">
        <w:rPr>
          <w:sz w:val="22"/>
          <w:szCs w:val="22"/>
        </w:rPr>
        <w:t>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знаки препинания конца предложения (. ? !);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>раздельное написание предлогов с именами существительными;</w:t>
      </w:r>
    </w:p>
    <w:p w:rsidR="00BD14FF" w:rsidRPr="00B819C2" w:rsidRDefault="00BD14FF" w:rsidP="001E70C5">
      <w:pPr>
        <w:numPr>
          <w:ilvl w:val="0"/>
          <w:numId w:val="9"/>
        </w:numPr>
        <w:ind w:left="0" w:firstLine="567"/>
        <w:rPr>
          <w:sz w:val="22"/>
          <w:szCs w:val="22"/>
        </w:rPr>
      </w:pPr>
      <w:r w:rsidRPr="00B819C2">
        <w:rPr>
          <w:sz w:val="22"/>
          <w:szCs w:val="22"/>
        </w:rPr>
        <w:t xml:space="preserve">раздельное написание частицы </w:t>
      </w:r>
      <w:r w:rsidRPr="00B819C2">
        <w:rPr>
          <w:b/>
          <w:sz w:val="22"/>
          <w:szCs w:val="22"/>
        </w:rPr>
        <w:t>не</w:t>
      </w:r>
      <w:r w:rsidRPr="00B819C2">
        <w:rPr>
          <w:sz w:val="22"/>
          <w:szCs w:val="22"/>
        </w:rPr>
        <w:t xml:space="preserve"> с глаголами;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— применять орфографическое чтение (проговаривание) при письме под диктовку и при списывании;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— безошибочно списывать текст с доски и учебника объёмом 40—50 слов;</w:t>
      </w:r>
    </w:p>
    <w:p w:rsidR="00BD14FF" w:rsidRPr="00B819C2" w:rsidRDefault="00BD14FF" w:rsidP="001E70C5">
      <w:pPr>
        <w:ind w:firstLine="567"/>
        <w:rPr>
          <w:sz w:val="22"/>
          <w:szCs w:val="22"/>
        </w:rPr>
      </w:pPr>
      <w:r w:rsidRPr="00B819C2">
        <w:rPr>
          <w:sz w:val="22"/>
          <w:szCs w:val="22"/>
        </w:rPr>
        <w:t>— писать под диктовку тексты в соответствии с изученными правилами объёмом 30—40 слов.</w:t>
      </w:r>
    </w:p>
    <w:p w:rsidR="00BD14FF" w:rsidRPr="00B819C2" w:rsidRDefault="00BD14FF" w:rsidP="001E70C5">
      <w:pPr>
        <w:ind w:firstLine="567"/>
        <w:rPr>
          <w:b/>
          <w:sz w:val="22"/>
          <w:szCs w:val="22"/>
        </w:rPr>
      </w:pPr>
      <w:r w:rsidRPr="00B819C2">
        <w:rPr>
          <w:b/>
          <w:sz w:val="22"/>
          <w:szCs w:val="22"/>
        </w:rPr>
        <w:t>Обучающийся получит возможность научиться:</w:t>
      </w:r>
    </w:p>
    <w:p w:rsidR="00BD14FF" w:rsidRPr="004D2864" w:rsidRDefault="00BD14FF" w:rsidP="001E70C5">
      <w:pPr>
        <w:numPr>
          <w:ilvl w:val="0"/>
          <w:numId w:val="29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осознавать значение понятий «орфограмма», «проверяемая орфограмма», «непроверяемая орфограмма»;</w:t>
      </w:r>
    </w:p>
    <w:p w:rsidR="00BD14FF" w:rsidRPr="004D2864" w:rsidRDefault="00BD14FF" w:rsidP="001E70C5">
      <w:pPr>
        <w:numPr>
          <w:ilvl w:val="0"/>
          <w:numId w:val="3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определять разновидности орфограмм и соотносить их изученными с правилами;</w:t>
      </w:r>
    </w:p>
    <w:p w:rsidR="00BD14FF" w:rsidRPr="004D2864" w:rsidRDefault="00BD14FF" w:rsidP="001E70C5">
      <w:pPr>
        <w:numPr>
          <w:ilvl w:val="0"/>
          <w:numId w:val="3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разграничивать орфограммы на изученные правила письма и неизученные;</w:t>
      </w:r>
    </w:p>
    <w:p w:rsidR="00BD14FF" w:rsidRPr="004D2864" w:rsidRDefault="00BD14FF" w:rsidP="001E70C5">
      <w:pPr>
        <w:numPr>
          <w:ilvl w:val="0"/>
          <w:numId w:val="3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обнаруживать орфограммы по освоенным опознавательным признакам в указанных учителем словах;</w:t>
      </w:r>
    </w:p>
    <w:p w:rsidR="00BD14FF" w:rsidRPr="004D2864" w:rsidRDefault="00BD14FF" w:rsidP="001E70C5">
      <w:pPr>
        <w:numPr>
          <w:ilvl w:val="0"/>
          <w:numId w:val="30"/>
        </w:numPr>
        <w:ind w:left="0" w:firstLine="567"/>
        <w:rPr>
          <w:sz w:val="22"/>
          <w:szCs w:val="22"/>
        </w:rPr>
      </w:pPr>
      <w:r w:rsidRPr="004D2864">
        <w:rPr>
          <w:sz w:val="22"/>
          <w:szCs w:val="22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BD14FF" w:rsidRPr="004D2864" w:rsidRDefault="00BD14FF" w:rsidP="001E70C5">
      <w:pPr>
        <w:numPr>
          <w:ilvl w:val="0"/>
          <w:numId w:val="30"/>
        </w:numPr>
        <w:ind w:left="0" w:firstLine="567"/>
      </w:pPr>
      <w:r w:rsidRPr="004D2864">
        <w:rPr>
          <w:sz w:val="22"/>
          <w:szCs w:val="22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BD14FF" w:rsidRDefault="00BD14FF" w:rsidP="00B819C2">
      <w:pPr>
        <w:rPr>
          <w:i/>
          <w:sz w:val="22"/>
          <w:szCs w:val="22"/>
        </w:rPr>
      </w:pPr>
    </w:p>
    <w:p w:rsidR="00BD14FF" w:rsidRDefault="00BD14FF" w:rsidP="00B819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Система оценки достижений учащихся.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sz w:val="22"/>
          <w:szCs w:val="22"/>
        </w:rPr>
        <w:t>(на основании Письма Минобразования России от 19 ноября 1998г. №1561/14 – 15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sz w:val="22"/>
          <w:szCs w:val="22"/>
        </w:rPr>
        <w:t>«Контроль и оценка результатов обучения в начальной школе»)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</w:p>
    <w:p w:rsidR="00BD14FF" w:rsidRPr="00C66F0A" w:rsidRDefault="00BD14FF" w:rsidP="00C66F0A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20"/>
          <w:szCs w:val="22"/>
        </w:rPr>
      </w:pPr>
      <w:r w:rsidRPr="00C66F0A">
        <w:rPr>
          <w:b/>
          <w:iCs/>
          <w:sz w:val="20"/>
          <w:szCs w:val="22"/>
        </w:rPr>
        <w:t>ОЦЕНКА ПИСЬМЕННЫХ РАБОТ ПО РУССКОМУ ЯЗЫКУ</w:t>
      </w:r>
    </w:p>
    <w:p w:rsidR="00BD14FF" w:rsidRPr="004D2864" w:rsidRDefault="00BD14FF" w:rsidP="004D2864">
      <w:pPr>
        <w:autoSpaceDE w:val="0"/>
        <w:autoSpaceDN w:val="0"/>
        <w:adjustRightInd w:val="0"/>
        <w:spacing w:line="276" w:lineRule="auto"/>
        <w:ind w:firstLine="1560"/>
        <w:rPr>
          <w:sz w:val="22"/>
          <w:szCs w:val="22"/>
        </w:rPr>
      </w:pPr>
      <w:r w:rsidRPr="004D2864">
        <w:rPr>
          <w:b/>
          <w:i/>
          <w:iCs/>
          <w:sz w:val="22"/>
          <w:szCs w:val="22"/>
          <w:u w:val="single"/>
        </w:rPr>
        <w:t>Диктант:</w:t>
      </w:r>
      <w:r w:rsidRPr="004D2864">
        <w:rPr>
          <w:i/>
          <w:iCs/>
          <w:sz w:val="22"/>
          <w:szCs w:val="22"/>
        </w:rPr>
        <w:t xml:space="preserve"> (</w:t>
      </w:r>
      <w:r w:rsidRPr="004D2864">
        <w:rPr>
          <w:sz w:val="22"/>
          <w:szCs w:val="22"/>
        </w:rPr>
        <w:t>Диктант служит средством проверки орфографических и пунктуационных умений и навыков. 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предложений.)</w:t>
      </w:r>
    </w:p>
    <w:p w:rsidR="00BD14FF" w:rsidRPr="004D2864" w:rsidRDefault="00BD14FF" w:rsidP="004D2864">
      <w:pPr>
        <w:autoSpaceDE w:val="0"/>
        <w:autoSpaceDN w:val="0"/>
        <w:adjustRightInd w:val="0"/>
        <w:spacing w:line="276" w:lineRule="auto"/>
        <w:ind w:left="708" w:firstLine="708"/>
        <w:rPr>
          <w:sz w:val="22"/>
          <w:szCs w:val="22"/>
        </w:rPr>
      </w:pPr>
    </w:p>
    <w:tbl>
      <w:tblPr>
        <w:tblW w:w="8248" w:type="dxa"/>
        <w:tblInd w:w="500" w:type="dxa"/>
        <w:tblLayout w:type="fixed"/>
        <w:tblLook w:val="0000"/>
      </w:tblPr>
      <w:tblGrid>
        <w:gridCol w:w="5008"/>
        <w:gridCol w:w="3240"/>
      </w:tblGrid>
      <w:tr w:rsidR="00BD14FF" w:rsidRPr="004D2864" w:rsidTr="002F0E3F">
        <w:trPr>
          <w:trHeight w:val="1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i/>
                <w:iCs/>
                <w:sz w:val="22"/>
                <w:szCs w:val="22"/>
              </w:rPr>
              <w:t>Объем диктанта</w:t>
            </w:r>
            <w:r w:rsidRPr="004D2864">
              <w:rPr>
                <w:i/>
                <w:iCs/>
                <w:sz w:val="22"/>
                <w:szCs w:val="22"/>
              </w:rPr>
              <w:t>:</w:t>
            </w:r>
            <w:r w:rsidRPr="004D2864">
              <w:rPr>
                <w:sz w:val="22"/>
                <w:szCs w:val="22"/>
                <w:u w:val="single"/>
              </w:rPr>
              <w:t xml:space="preserve"> 1-2 четверть</w:t>
            </w:r>
            <w:r w:rsidRPr="004D2864">
              <w:rPr>
                <w:sz w:val="22"/>
                <w:szCs w:val="22"/>
              </w:rPr>
              <w:t xml:space="preserve"> – 25 - 35 слов. </w:t>
            </w:r>
            <w:r w:rsidRPr="004D2864">
              <w:rPr>
                <w:sz w:val="22"/>
                <w:szCs w:val="22"/>
                <w:u w:val="single"/>
              </w:rPr>
              <w:t>3-4 четверть</w:t>
            </w:r>
            <w:r w:rsidRPr="004D2864">
              <w:rPr>
                <w:sz w:val="22"/>
                <w:szCs w:val="22"/>
              </w:rPr>
              <w:t xml:space="preserve"> – 35 - 52 слова.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14FF" w:rsidRPr="004D2864" w:rsidRDefault="00BD14FF" w:rsidP="004D286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D2864">
              <w:rPr>
                <w:i/>
                <w:iCs/>
                <w:sz w:val="22"/>
                <w:szCs w:val="22"/>
              </w:rPr>
              <w:t>Грамматическое задание:</w:t>
            </w:r>
          </w:p>
        </w:tc>
      </w:tr>
      <w:tr w:rsidR="00BD14FF" w:rsidRPr="004D2864" w:rsidTr="002F0E3F">
        <w:trPr>
          <w:trHeight w:val="1"/>
        </w:trPr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14FF" w:rsidRPr="004D2864" w:rsidRDefault="00BD14FF" w:rsidP="004D286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2864">
              <w:rPr>
                <w:i/>
                <w:iCs/>
                <w:sz w:val="22"/>
                <w:szCs w:val="22"/>
              </w:rPr>
              <w:t>Отметки:</w:t>
            </w:r>
            <w:r w:rsidRPr="004D2864">
              <w:rPr>
                <w:b/>
                <w:bCs/>
                <w:sz w:val="22"/>
                <w:szCs w:val="22"/>
              </w:rPr>
              <w:t xml:space="preserve"> </w:t>
            </w:r>
            <w:r w:rsidRPr="004D2864">
              <w:rPr>
                <w:b/>
                <w:bCs/>
                <w:sz w:val="22"/>
                <w:szCs w:val="22"/>
              </w:rPr>
              <w:tab/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«5»</w:t>
            </w:r>
            <w:r w:rsidRPr="004D2864">
              <w:rPr>
                <w:sz w:val="22"/>
                <w:szCs w:val="22"/>
              </w:rPr>
              <w:t xml:space="preserve"> - за работу, в которой нет ошибок.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«4»</w:t>
            </w:r>
            <w:r w:rsidRPr="004D2864">
              <w:rPr>
                <w:sz w:val="22"/>
                <w:szCs w:val="22"/>
              </w:rPr>
              <w:t xml:space="preserve"> - за работу, в которой допущено 1-2 ошибки.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«З»</w:t>
            </w:r>
            <w:r w:rsidRPr="004D2864">
              <w:rPr>
                <w:sz w:val="22"/>
                <w:szCs w:val="22"/>
              </w:rPr>
              <w:t xml:space="preserve"> - за работу, в которой допущено 3-5 ошибок.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«2»</w:t>
            </w:r>
            <w:r w:rsidRPr="004D2864">
              <w:rPr>
                <w:sz w:val="22"/>
                <w:szCs w:val="22"/>
              </w:rPr>
              <w:t xml:space="preserve"> - за работу, в которой допущено более 5 ошибок. 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D14FF" w:rsidRPr="004D2864" w:rsidRDefault="00BD14FF" w:rsidP="004D286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D2864">
              <w:rPr>
                <w:i/>
                <w:iCs/>
                <w:sz w:val="22"/>
                <w:szCs w:val="22"/>
              </w:rPr>
              <w:t xml:space="preserve">Отметки:        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«5»</w:t>
            </w:r>
            <w:r w:rsidRPr="004D2864">
              <w:rPr>
                <w:sz w:val="22"/>
                <w:szCs w:val="22"/>
              </w:rPr>
              <w:t xml:space="preserve"> - без ошибок.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«4»</w:t>
            </w:r>
            <w:r w:rsidRPr="004D2864">
              <w:rPr>
                <w:sz w:val="22"/>
                <w:szCs w:val="22"/>
              </w:rPr>
              <w:t xml:space="preserve"> - правильно выполнено не менее 3/4 заданий.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</w:pPr>
            <w:r w:rsidRPr="004D2864">
              <w:rPr>
                <w:b/>
                <w:bCs/>
                <w:sz w:val="22"/>
                <w:szCs w:val="22"/>
              </w:rPr>
              <w:t>«З»</w:t>
            </w:r>
            <w:r w:rsidRPr="004D2864">
              <w:rPr>
                <w:sz w:val="22"/>
                <w:szCs w:val="22"/>
              </w:rPr>
              <w:t xml:space="preserve"> - правильно выполнено не менее 1/2 заданий. </w:t>
            </w:r>
          </w:p>
          <w:p w:rsidR="00BD14FF" w:rsidRPr="004D2864" w:rsidRDefault="00BD14FF" w:rsidP="004D286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D2864">
              <w:rPr>
                <w:b/>
                <w:bCs/>
                <w:sz w:val="22"/>
                <w:szCs w:val="22"/>
                <w:lang w:val="en-US"/>
              </w:rPr>
              <w:t>«2»</w:t>
            </w:r>
            <w:r w:rsidRPr="004D2864">
              <w:rPr>
                <w:sz w:val="22"/>
                <w:szCs w:val="22"/>
                <w:lang w:val="en-US"/>
              </w:rPr>
              <w:t xml:space="preserve"> - </w:t>
            </w:r>
            <w:r w:rsidRPr="004D2864">
              <w:rPr>
                <w:sz w:val="22"/>
                <w:szCs w:val="22"/>
              </w:rPr>
              <w:t xml:space="preserve">правильно выполнено менее 1/2 заданий. </w:t>
            </w:r>
          </w:p>
        </w:tc>
      </w:tr>
    </w:tbl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Учет ошибок в диктанте: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>1. Повторная ошибка в одном и том же слове считается за 1 ошибку (например, ученик дважды в слове «песок» написал вместо «е» букву «и»).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>2. 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«повозка».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lastRenderedPageBreak/>
        <w:t>Ошибкой считается: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1.  Нарушение орфографических правил при написании слов, включая ошибки на пропуск, перестановку, замену и вставку лишних букв в словах;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2. Неправильное написание слов, не регулируемых правилами, круг которых очерчен программой каждого класса (слова с непроверяемыми написаниями);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>3.  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Примечание: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1. При оценке контрольной работы учитывается в первую очередь правильность ее выполнения. Исправления, которые сделал учащийся, не влияют на оценку (за исключением такого вида работ, как контрольное списывание).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2. Учитывается только последнее написание.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3. Оформление работы так же не должно влиять на оценку, ибо в таком случае проверяющий работу может быть недостаточно объективным. При оценивании работы учитель принимает во внимание каллиграфический навык.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4D2864">
        <w:rPr>
          <w:sz w:val="22"/>
          <w:szCs w:val="22"/>
        </w:rPr>
        <w:t xml:space="preserve">4. При оценивании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 </w:t>
      </w:r>
    </w:p>
    <w:p w:rsidR="00BD14FF" w:rsidRPr="004D2864" w:rsidRDefault="00BD14FF" w:rsidP="004D2864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4D2864">
        <w:rPr>
          <w:sz w:val="22"/>
          <w:szCs w:val="22"/>
          <w:lang w:val="en-US"/>
        </w:rPr>
        <w:t> </w:t>
      </w:r>
      <w:r w:rsidRPr="004D2864">
        <w:rPr>
          <w:b/>
          <w:i/>
          <w:iCs/>
          <w:sz w:val="22"/>
          <w:szCs w:val="22"/>
          <w:u w:val="single"/>
        </w:rPr>
        <w:t>Контрольное списывание</w:t>
      </w:r>
      <w:r w:rsidRPr="004D2864">
        <w:rPr>
          <w:i/>
          <w:iCs/>
          <w:sz w:val="22"/>
          <w:szCs w:val="22"/>
          <w:u w:val="single"/>
        </w:rPr>
        <w:t>:(</w:t>
      </w:r>
      <w:r w:rsidRPr="004D2864">
        <w:rPr>
          <w:i/>
          <w:iCs/>
          <w:sz w:val="22"/>
          <w:szCs w:val="22"/>
        </w:rPr>
        <w:t xml:space="preserve"> </w:t>
      </w:r>
      <w:r w:rsidRPr="004D2864">
        <w:rPr>
          <w:sz w:val="22"/>
          <w:szCs w:val="22"/>
        </w:rPr>
        <w:t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текста.)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Отметки:</w:t>
      </w:r>
    </w:p>
    <w:p w:rsidR="00BD14FF" w:rsidRPr="004D2864" w:rsidRDefault="00BD14FF" w:rsidP="004D2864">
      <w:pPr>
        <w:autoSpaceDE w:val="0"/>
        <w:autoSpaceDN w:val="0"/>
        <w:adjustRightInd w:val="0"/>
        <w:ind w:left="459" w:hanging="459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«5»</w:t>
      </w:r>
      <w:r w:rsidRPr="004D2864">
        <w:rPr>
          <w:sz w:val="22"/>
          <w:szCs w:val="22"/>
        </w:rPr>
        <w:t xml:space="preserve"> - за безукоризненно выполненную работу, в которой нет исправлений. </w:t>
      </w:r>
    </w:p>
    <w:p w:rsidR="00BD14FF" w:rsidRPr="004D2864" w:rsidRDefault="00BD14FF" w:rsidP="004D2864">
      <w:pPr>
        <w:autoSpaceDE w:val="0"/>
        <w:autoSpaceDN w:val="0"/>
        <w:adjustRightInd w:val="0"/>
        <w:ind w:left="459" w:hanging="459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«4»</w:t>
      </w:r>
      <w:r w:rsidRPr="004D2864">
        <w:rPr>
          <w:sz w:val="22"/>
          <w:szCs w:val="22"/>
        </w:rPr>
        <w:t xml:space="preserve"> - за работу, в которой допущена 1 ошибка или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ind w:left="459" w:hanging="459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«З»</w:t>
      </w:r>
      <w:r w:rsidRPr="004D2864">
        <w:rPr>
          <w:sz w:val="22"/>
          <w:szCs w:val="22"/>
        </w:rPr>
        <w:t xml:space="preserve"> - за работу, в которой допущены 2-3 ошибки.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«2»</w:t>
      </w:r>
      <w:r w:rsidRPr="004D2864">
        <w:rPr>
          <w:sz w:val="22"/>
          <w:szCs w:val="22"/>
        </w:rPr>
        <w:t xml:space="preserve"> - за работу, в которой допущены 4 и более ошибок.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Ошибкой считается: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Нарушение правил орфографии при написании слов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Пропуск и искажение букв в словах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Замена слов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Отсутствие знаков препинания в пределах программы данного класса.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Неправильное написание слов, которые не проверяются правилом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За ошибку не считается: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Ошибки на те разделы орфографии и пунктуации, которые в данном классе, ни в предшествующих не изучались (проводится работа над данными словами или выписывается данное слово на доску)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Единичный пропуск точки в конце предложения, если первое слово следующего предложения написано с заглавной буквы.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Единичный случай замены одного слова без искажения смысла.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За 1 ошибку считается: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Два исправления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Две пунктуационные ошибки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Повторение ошибок в одном и том же слове. Если же подобная ошибка встречается в другом слове, она считается за ошибку.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Негрубыми ошибками считаются: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Повторение одной и той же буквы в слове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Недописанное слово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Перенос слова</w:t>
      </w:r>
    </w:p>
    <w:p w:rsidR="00BD14FF" w:rsidRPr="004D2864" w:rsidRDefault="00BD14FF" w:rsidP="004D2864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4D2864">
        <w:rPr>
          <w:sz w:val="22"/>
          <w:szCs w:val="22"/>
        </w:rPr>
        <w:t>Дважды записанное одно и то же слово в предложении</w:t>
      </w:r>
    </w:p>
    <w:p w:rsidR="00BD14FF" w:rsidRPr="004D2864" w:rsidRDefault="00BD14FF" w:rsidP="004D2864">
      <w:pPr>
        <w:autoSpaceDE w:val="0"/>
        <w:autoSpaceDN w:val="0"/>
        <w:adjustRightInd w:val="0"/>
        <w:ind w:left="1416"/>
        <w:rPr>
          <w:b/>
          <w:i/>
          <w:iCs/>
          <w:sz w:val="22"/>
          <w:szCs w:val="22"/>
          <w:u w:val="single"/>
        </w:rPr>
      </w:pPr>
      <w:r w:rsidRPr="004D2864">
        <w:rPr>
          <w:b/>
          <w:i/>
          <w:iCs/>
          <w:sz w:val="22"/>
          <w:szCs w:val="22"/>
          <w:u w:val="single"/>
        </w:rPr>
        <w:t>Словарный диктант: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sz w:val="22"/>
          <w:szCs w:val="22"/>
          <w:lang w:val="en-US"/>
        </w:rPr>
        <w:t> </w:t>
      </w:r>
      <w:r w:rsidRPr="004D2864">
        <w:rPr>
          <w:b/>
          <w:i/>
          <w:iCs/>
          <w:sz w:val="22"/>
          <w:szCs w:val="22"/>
        </w:rPr>
        <w:t xml:space="preserve">Объем: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sz w:val="22"/>
          <w:szCs w:val="22"/>
          <w:u w:val="single"/>
        </w:rPr>
        <w:t>2-й класс</w:t>
      </w:r>
      <w:r w:rsidRPr="004D2864">
        <w:rPr>
          <w:sz w:val="22"/>
          <w:szCs w:val="22"/>
        </w:rPr>
        <w:t xml:space="preserve"> - 10-12 слов. (1 раз в две недели)</w:t>
      </w:r>
    </w:p>
    <w:p w:rsidR="00BD14FF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sz w:val="22"/>
          <w:szCs w:val="22"/>
          <w:lang w:val="en-US"/>
        </w:rPr>
        <w:t> 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lastRenderedPageBreak/>
        <w:t xml:space="preserve">Отметки: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«5»</w:t>
      </w:r>
      <w:r w:rsidRPr="004D2864">
        <w:rPr>
          <w:sz w:val="22"/>
          <w:szCs w:val="22"/>
        </w:rPr>
        <w:t xml:space="preserve"> - без ошибок.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«4»</w:t>
      </w:r>
      <w:r w:rsidRPr="004D2864">
        <w:rPr>
          <w:sz w:val="22"/>
          <w:szCs w:val="22"/>
        </w:rPr>
        <w:t xml:space="preserve"> - 1 ошибка и 1 исправление.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«З»</w:t>
      </w:r>
      <w:r w:rsidRPr="004D2864">
        <w:rPr>
          <w:sz w:val="22"/>
          <w:szCs w:val="22"/>
        </w:rPr>
        <w:t xml:space="preserve"> - 2 ошибки и 1 исправление.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«2»</w:t>
      </w:r>
      <w:r w:rsidRPr="004D2864">
        <w:rPr>
          <w:sz w:val="22"/>
          <w:szCs w:val="22"/>
        </w:rPr>
        <w:t xml:space="preserve"> - 3-5 ошибок.</w:t>
      </w:r>
    </w:p>
    <w:p w:rsidR="00BD14FF" w:rsidRPr="004D2864" w:rsidRDefault="00BD14FF" w:rsidP="004D2864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4D2864">
        <w:rPr>
          <w:sz w:val="22"/>
          <w:szCs w:val="22"/>
        </w:rPr>
        <w:t xml:space="preserve">Словарные диктанты проводятся в качестве текущих в рабочих тетрадях, а в качестве проверочных – в контрольных. </w:t>
      </w:r>
    </w:p>
    <w:p w:rsidR="00BD14FF" w:rsidRPr="004D2864" w:rsidRDefault="00BD14FF" w:rsidP="004D2864">
      <w:pPr>
        <w:autoSpaceDE w:val="0"/>
        <w:autoSpaceDN w:val="0"/>
        <w:adjustRightInd w:val="0"/>
        <w:ind w:firstLine="1416"/>
        <w:rPr>
          <w:sz w:val="22"/>
          <w:szCs w:val="22"/>
        </w:rPr>
      </w:pPr>
      <w:r w:rsidRPr="004D2864">
        <w:rPr>
          <w:b/>
          <w:i/>
          <w:iCs/>
          <w:sz w:val="22"/>
          <w:szCs w:val="22"/>
          <w:u w:val="single"/>
        </w:rPr>
        <w:t>Изложение:</w:t>
      </w:r>
      <w:r w:rsidRPr="004D2864">
        <w:rPr>
          <w:i/>
          <w:iCs/>
          <w:sz w:val="22"/>
          <w:szCs w:val="22"/>
          <w:u w:val="single"/>
        </w:rPr>
        <w:t xml:space="preserve"> (</w:t>
      </w:r>
      <w:r w:rsidRPr="004D2864">
        <w:rPr>
          <w:sz w:val="22"/>
          <w:szCs w:val="22"/>
        </w:rPr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языка.)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Отметки: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«5»</w:t>
      </w:r>
      <w:r w:rsidRPr="004D2864">
        <w:rPr>
          <w:sz w:val="22"/>
          <w:szCs w:val="22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«4»</w:t>
      </w:r>
      <w:r w:rsidRPr="004D2864">
        <w:rPr>
          <w:sz w:val="22"/>
          <w:szCs w:val="22"/>
        </w:rPr>
        <w:t xml:space="preserve">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«З»</w:t>
      </w:r>
      <w:r w:rsidRPr="004D2864">
        <w:rPr>
          <w:sz w:val="22"/>
          <w:szCs w:val="22"/>
        </w:rPr>
        <w:t xml:space="preserve">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«2»</w:t>
      </w:r>
      <w:r w:rsidRPr="004D2864">
        <w:rPr>
          <w:sz w:val="22"/>
          <w:szCs w:val="22"/>
        </w:rPr>
        <w:t xml:space="preserve">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</w:t>
      </w:r>
      <w:r>
        <w:rPr>
          <w:sz w:val="22"/>
          <w:szCs w:val="22"/>
        </w:rPr>
        <w:t>ческих ошибок, 3-5 исправлений.</w:t>
      </w:r>
    </w:p>
    <w:p w:rsidR="00BD14FF" w:rsidRPr="004D2864" w:rsidRDefault="00BD14FF" w:rsidP="004D2864">
      <w:pPr>
        <w:autoSpaceDE w:val="0"/>
        <w:autoSpaceDN w:val="0"/>
        <w:adjustRightInd w:val="0"/>
        <w:ind w:firstLine="1418"/>
        <w:rPr>
          <w:sz w:val="22"/>
          <w:szCs w:val="22"/>
        </w:rPr>
      </w:pPr>
      <w:r w:rsidRPr="004D2864">
        <w:rPr>
          <w:b/>
          <w:i/>
          <w:iCs/>
          <w:sz w:val="22"/>
          <w:szCs w:val="22"/>
          <w:u w:val="single"/>
        </w:rPr>
        <w:t>Тестовая работа</w:t>
      </w:r>
      <w:r w:rsidRPr="004D2864">
        <w:rPr>
          <w:i/>
          <w:iCs/>
          <w:sz w:val="22"/>
          <w:szCs w:val="22"/>
          <w:u w:val="single"/>
        </w:rPr>
        <w:t>: (</w:t>
      </w:r>
      <w:r w:rsidRPr="004D2864">
        <w:rPr>
          <w:sz w:val="22"/>
          <w:szCs w:val="22"/>
        </w:rPr>
        <w:t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ситуациях.)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 xml:space="preserve">Отметки: </w:t>
      </w:r>
    </w:p>
    <w:p w:rsidR="00BD14FF" w:rsidRPr="004D2864" w:rsidRDefault="00BD14FF" w:rsidP="004D2864">
      <w:pPr>
        <w:autoSpaceDE w:val="0"/>
        <w:autoSpaceDN w:val="0"/>
        <w:adjustRightInd w:val="0"/>
        <w:ind w:left="575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«5»</w:t>
      </w:r>
      <w:r w:rsidRPr="004D2864">
        <w:rPr>
          <w:sz w:val="22"/>
          <w:szCs w:val="22"/>
        </w:rPr>
        <w:t xml:space="preserve"> - верно выполнено более 3/4 заданий. </w:t>
      </w:r>
    </w:p>
    <w:p w:rsidR="00BD14FF" w:rsidRPr="004D2864" w:rsidRDefault="00BD14FF" w:rsidP="004D2864">
      <w:pPr>
        <w:autoSpaceDE w:val="0"/>
        <w:autoSpaceDN w:val="0"/>
        <w:adjustRightInd w:val="0"/>
        <w:ind w:left="575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«4»</w:t>
      </w:r>
      <w:r w:rsidRPr="004D2864">
        <w:rPr>
          <w:sz w:val="22"/>
          <w:szCs w:val="22"/>
        </w:rPr>
        <w:t xml:space="preserve"> - верно выполнено 3/4 заданий. </w:t>
      </w:r>
    </w:p>
    <w:p w:rsidR="00BD14FF" w:rsidRPr="004D2864" w:rsidRDefault="00BD14FF" w:rsidP="004D2864">
      <w:pPr>
        <w:autoSpaceDE w:val="0"/>
        <w:autoSpaceDN w:val="0"/>
        <w:adjustRightInd w:val="0"/>
        <w:ind w:left="575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«З»</w:t>
      </w:r>
      <w:r w:rsidRPr="004D2864">
        <w:rPr>
          <w:sz w:val="22"/>
          <w:szCs w:val="22"/>
        </w:rPr>
        <w:t xml:space="preserve"> - верно выполнено 1/2 заданий. </w:t>
      </w:r>
    </w:p>
    <w:p w:rsidR="00BD14FF" w:rsidRPr="004D2864" w:rsidRDefault="00BD14FF" w:rsidP="004D2864">
      <w:pPr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«2»</w:t>
      </w:r>
      <w:r w:rsidRPr="004D2864">
        <w:rPr>
          <w:sz w:val="22"/>
          <w:szCs w:val="22"/>
        </w:rPr>
        <w:t xml:space="preserve"> - верно выполнено менее 1/2 заданий.</w:t>
      </w:r>
    </w:p>
    <w:p w:rsidR="00BD14FF" w:rsidRPr="004D2864" w:rsidRDefault="00BD14FF" w:rsidP="004D2864">
      <w:pPr>
        <w:autoSpaceDE w:val="0"/>
        <w:autoSpaceDN w:val="0"/>
        <w:adjustRightInd w:val="0"/>
        <w:ind w:left="708" w:firstLine="708"/>
        <w:rPr>
          <w:b/>
          <w:i/>
          <w:iCs/>
          <w:sz w:val="22"/>
          <w:szCs w:val="22"/>
          <w:u w:val="single"/>
        </w:rPr>
      </w:pPr>
      <w:r w:rsidRPr="004D2864">
        <w:rPr>
          <w:b/>
          <w:i/>
          <w:iCs/>
          <w:sz w:val="22"/>
          <w:szCs w:val="22"/>
          <w:u w:val="single"/>
        </w:rPr>
        <w:t>Сочинение:</w:t>
      </w:r>
    </w:p>
    <w:p w:rsidR="00BD14FF" w:rsidRPr="004D2864" w:rsidRDefault="00BD14FF" w:rsidP="004D2864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4D2864">
        <w:rPr>
          <w:b/>
          <w:i/>
          <w:iCs/>
          <w:sz w:val="22"/>
          <w:szCs w:val="22"/>
        </w:rPr>
        <w:t>Отметки: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«5»</w:t>
      </w:r>
      <w:r w:rsidRPr="004D2864">
        <w:rPr>
          <w:sz w:val="22"/>
          <w:szCs w:val="22"/>
        </w:rPr>
        <w:t xml:space="preserve"> - логически последовательно раскрыта тема, нет речевых и орфографических ошибок, допущено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«4»</w:t>
      </w:r>
      <w:r w:rsidRPr="004D2864">
        <w:rPr>
          <w:sz w:val="22"/>
          <w:szCs w:val="22"/>
        </w:rPr>
        <w:t xml:space="preserve"> -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 </w:t>
      </w:r>
    </w:p>
    <w:p w:rsidR="00BD14FF" w:rsidRPr="004D2864" w:rsidRDefault="00BD14FF" w:rsidP="004D2864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«З»</w:t>
      </w:r>
      <w:r w:rsidRPr="004D2864">
        <w:rPr>
          <w:sz w:val="22"/>
          <w:szCs w:val="22"/>
        </w:rPr>
        <w:t xml:space="preserve"> -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 </w:t>
      </w:r>
    </w:p>
    <w:p w:rsidR="00BD14FF" w:rsidRPr="00C66F0A" w:rsidRDefault="00BD14FF" w:rsidP="00C66F0A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>«2»</w:t>
      </w:r>
      <w:r w:rsidRPr="004D2864">
        <w:rPr>
          <w:sz w:val="22"/>
          <w:szCs w:val="22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 </w:t>
      </w:r>
    </w:p>
    <w:p w:rsidR="00BD14FF" w:rsidRPr="00C66F0A" w:rsidRDefault="00BD14FF" w:rsidP="00C66F0A">
      <w:pPr>
        <w:autoSpaceDE w:val="0"/>
        <w:autoSpaceDN w:val="0"/>
        <w:adjustRightInd w:val="0"/>
        <w:ind w:firstLine="360"/>
        <w:jc w:val="center"/>
        <w:rPr>
          <w:b/>
          <w:i/>
          <w:iCs/>
          <w:spacing w:val="-3"/>
          <w:sz w:val="22"/>
          <w:szCs w:val="22"/>
          <w:highlight w:val="white"/>
        </w:rPr>
      </w:pPr>
      <w:r w:rsidRPr="004D2864">
        <w:rPr>
          <w:b/>
          <w:i/>
          <w:iCs/>
          <w:spacing w:val="-3"/>
          <w:sz w:val="22"/>
          <w:szCs w:val="22"/>
          <w:highlight w:val="white"/>
        </w:rPr>
        <w:t>ОЦЕНКА УСТНЫХ ОТВЕТОВ</w:t>
      </w:r>
    </w:p>
    <w:p w:rsidR="00BD14FF" w:rsidRPr="004D2864" w:rsidRDefault="00BD14FF" w:rsidP="004D2864">
      <w:pPr>
        <w:autoSpaceDE w:val="0"/>
        <w:autoSpaceDN w:val="0"/>
        <w:adjustRightInd w:val="0"/>
        <w:ind w:firstLine="360"/>
        <w:rPr>
          <w:b/>
          <w:bCs/>
          <w:spacing w:val="-7"/>
          <w:sz w:val="22"/>
          <w:szCs w:val="22"/>
          <w:highlight w:val="white"/>
          <w:lang w:val="en-US"/>
        </w:rPr>
      </w:pPr>
      <w:r w:rsidRPr="004D2864">
        <w:rPr>
          <w:b/>
          <w:bCs/>
          <w:spacing w:val="-7"/>
          <w:sz w:val="22"/>
          <w:szCs w:val="22"/>
          <w:highlight w:val="white"/>
        </w:rPr>
        <w:t xml:space="preserve">Отметка </w:t>
      </w:r>
      <w:r w:rsidRPr="004D2864">
        <w:rPr>
          <w:b/>
          <w:bCs/>
          <w:spacing w:val="-7"/>
          <w:sz w:val="22"/>
          <w:szCs w:val="22"/>
          <w:highlight w:val="white"/>
          <w:lang w:val="en-US"/>
        </w:rPr>
        <w:t xml:space="preserve">«5» 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полностью усвоил учебный материал;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умеет изложить его своими словами;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самостоятельно подтверждает ответ конкретными примерами;</w:t>
      </w:r>
    </w:p>
    <w:p w:rsidR="00BD14FF" w:rsidRPr="00C66F0A" w:rsidRDefault="00BD14FF" w:rsidP="00C66F0A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10"/>
          <w:sz w:val="22"/>
          <w:szCs w:val="22"/>
          <w:highlight w:val="white"/>
        </w:rPr>
        <w:t>правильно и обстоятельно отвечает на дополнительные вопросы учителя.</w:t>
      </w:r>
    </w:p>
    <w:p w:rsidR="00BD14FF" w:rsidRPr="004D2864" w:rsidRDefault="00BD14FF" w:rsidP="004D2864">
      <w:pPr>
        <w:autoSpaceDE w:val="0"/>
        <w:autoSpaceDN w:val="0"/>
        <w:adjustRightInd w:val="0"/>
        <w:ind w:firstLine="360"/>
        <w:rPr>
          <w:spacing w:val="-7"/>
          <w:sz w:val="22"/>
          <w:szCs w:val="22"/>
          <w:highlight w:val="white"/>
          <w:lang w:val="en-US"/>
        </w:rPr>
      </w:pPr>
      <w:r w:rsidRPr="004D2864">
        <w:rPr>
          <w:b/>
          <w:bCs/>
          <w:spacing w:val="-7"/>
          <w:sz w:val="22"/>
          <w:szCs w:val="22"/>
          <w:highlight w:val="white"/>
        </w:rPr>
        <w:t xml:space="preserve">Отметка </w:t>
      </w:r>
      <w:r w:rsidRPr="004D2864">
        <w:rPr>
          <w:b/>
          <w:bCs/>
          <w:spacing w:val="-7"/>
          <w:sz w:val="22"/>
          <w:szCs w:val="22"/>
          <w:highlight w:val="white"/>
          <w:lang w:val="en-US"/>
        </w:rPr>
        <w:t>«4»</w:t>
      </w:r>
      <w:r w:rsidRPr="004D2864">
        <w:rPr>
          <w:spacing w:val="-7"/>
          <w:sz w:val="22"/>
          <w:szCs w:val="22"/>
          <w:highlight w:val="white"/>
          <w:lang w:val="en-US"/>
        </w:rPr>
        <w:t xml:space="preserve"> 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в основном усвоил учебный материал;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допускает незначительные ошибки при его изложении своими словами;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подтверждает ответ конкретными примерами;</w:t>
      </w:r>
    </w:p>
    <w:p w:rsidR="00BD14FF" w:rsidRPr="00C66F0A" w:rsidRDefault="00BD14FF" w:rsidP="00C66F0A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правильно отвечает на дополнительные вопросы учителя.</w:t>
      </w:r>
    </w:p>
    <w:p w:rsidR="00BD14FF" w:rsidRPr="004D2864" w:rsidRDefault="00BD14FF" w:rsidP="004D2864">
      <w:pPr>
        <w:autoSpaceDE w:val="0"/>
        <w:autoSpaceDN w:val="0"/>
        <w:adjustRightInd w:val="0"/>
        <w:ind w:firstLine="360"/>
        <w:rPr>
          <w:sz w:val="22"/>
          <w:szCs w:val="22"/>
          <w:highlight w:val="white"/>
          <w:lang w:val="en-US"/>
        </w:rPr>
      </w:pPr>
      <w:r w:rsidRPr="004D2864">
        <w:rPr>
          <w:b/>
          <w:bCs/>
          <w:spacing w:val="-7"/>
          <w:sz w:val="22"/>
          <w:szCs w:val="22"/>
          <w:highlight w:val="white"/>
        </w:rPr>
        <w:t xml:space="preserve">Отметка </w:t>
      </w:r>
      <w:r w:rsidRPr="004D2864">
        <w:rPr>
          <w:b/>
          <w:bCs/>
          <w:spacing w:val="-7"/>
          <w:sz w:val="22"/>
          <w:szCs w:val="22"/>
          <w:highlight w:val="white"/>
          <w:lang w:val="en-US"/>
        </w:rPr>
        <w:t xml:space="preserve">«3» 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не усвоил существенную часть учебного материала;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допускает значительные ошибки при его изложении своими словами;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lastRenderedPageBreak/>
        <w:t>затрудняется подтвердить ответ конкретными примерами;</w:t>
      </w:r>
    </w:p>
    <w:p w:rsidR="00BD14FF" w:rsidRPr="00C66F0A" w:rsidRDefault="00BD14FF" w:rsidP="00C66F0A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слабо отвечает на дополнительные вопросы.</w:t>
      </w:r>
    </w:p>
    <w:p w:rsidR="00BD14FF" w:rsidRPr="004D2864" w:rsidRDefault="00BD14FF" w:rsidP="004D2864">
      <w:pPr>
        <w:autoSpaceDE w:val="0"/>
        <w:autoSpaceDN w:val="0"/>
        <w:adjustRightInd w:val="0"/>
        <w:ind w:firstLine="360"/>
        <w:rPr>
          <w:b/>
          <w:bCs/>
          <w:spacing w:val="-7"/>
          <w:sz w:val="22"/>
          <w:szCs w:val="22"/>
          <w:highlight w:val="white"/>
          <w:lang w:val="en-US"/>
        </w:rPr>
      </w:pPr>
      <w:r w:rsidRPr="004D2864">
        <w:rPr>
          <w:b/>
          <w:bCs/>
          <w:spacing w:val="-7"/>
          <w:sz w:val="22"/>
          <w:szCs w:val="22"/>
          <w:highlight w:val="white"/>
        </w:rPr>
        <w:t xml:space="preserve">Отметка </w:t>
      </w:r>
      <w:r w:rsidRPr="004D2864">
        <w:rPr>
          <w:b/>
          <w:bCs/>
          <w:spacing w:val="-7"/>
          <w:sz w:val="22"/>
          <w:szCs w:val="22"/>
          <w:highlight w:val="white"/>
          <w:lang w:val="en-US"/>
        </w:rPr>
        <w:t xml:space="preserve">«2» 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почти не усвоил учебный материал;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не может изложить его своими словами;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не может подтвердить ответ конкретными примерами;</w:t>
      </w:r>
    </w:p>
    <w:p w:rsidR="00BD14FF" w:rsidRPr="004D2864" w:rsidRDefault="00BD14FF" w:rsidP="004D2864">
      <w:pPr>
        <w:numPr>
          <w:ilvl w:val="0"/>
          <w:numId w:val="35"/>
        </w:numPr>
        <w:autoSpaceDE w:val="0"/>
        <w:autoSpaceDN w:val="0"/>
        <w:adjustRightInd w:val="0"/>
        <w:ind w:left="1080" w:hanging="360"/>
        <w:rPr>
          <w:sz w:val="22"/>
          <w:szCs w:val="22"/>
          <w:highlight w:val="white"/>
        </w:rPr>
      </w:pPr>
      <w:r w:rsidRPr="004D2864">
        <w:rPr>
          <w:spacing w:val="-9"/>
          <w:sz w:val="22"/>
          <w:szCs w:val="22"/>
          <w:highlight w:val="white"/>
        </w:rPr>
        <w:t>не отвечает на большую часть дополнительных вопросов учителя</w:t>
      </w:r>
      <w:r>
        <w:rPr>
          <w:spacing w:val="-9"/>
          <w:sz w:val="22"/>
          <w:szCs w:val="22"/>
          <w:highlight w:val="white"/>
        </w:rPr>
        <w:t>.</w:t>
      </w:r>
    </w:p>
    <w:p w:rsidR="00BD14FF" w:rsidRDefault="00BD14FF" w:rsidP="001E70C5">
      <w:pPr>
        <w:ind w:firstLine="567"/>
        <w:rPr>
          <w:i/>
        </w:rPr>
      </w:pPr>
    </w:p>
    <w:p w:rsidR="00BD14FF" w:rsidRPr="004D2864" w:rsidRDefault="00BD14FF" w:rsidP="004D2864">
      <w:pPr>
        <w:jc w:val="center"/>
        <w:textAlignment w:val="center"/>
        <w:rPr>
          <w:b/>
          <w:sz w:val="28"/>
          <w:szCs w:val="28"/>
          <w:u w:val="single"/>
        </w:rPr>
      </w:pPr>
      <w:r w:rsidRPr="00B819C2">
        <w:rPr>
          <w:b/>
          <w:sz w:val="28"/>
          <w:szCs w:val="28"/>
          <w:u w:val="single"/>
        </w:rPr>
        <w:t>Содержание учебного предмета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</w:rPr>
        <w:t xml:space="preserve">   </w:t>
      </w:r>
      <w:r w:rsidRPr="004D2864">
        <w:rPr>
          <w:color w:val="000000"/>
          <w:sz w:val="22"/>
          <w:szCs w:val="22"/>
        </w:rPr>
        <w:t>Во 2 классе в содержании программного материала зна</w:t>
      </w:r>
      <w:r w:rsidRPr="004D2864">
        <w:rPr>
          <w:color w:val="000000"/>
          <w:sz w:val="22"/>
          <w:szCs w:val="22"/>
        </w:rPr>
        <w:softHyphen/>
        <w:t xml:space="preserve">чимое место продолжают занимать фонетико-графические знания и умения; их формирование и совершенствование происходит на основе </w:t>
      </w:r>
      <w:r w:rsidRPr="004D2864">
        <w:rPr>
          <w:b/>
          <w:bCs/>
          <w:color w:val="000000"/>
          <w:sz w:val="22"/>
          <w:szCs w:val="22"/>
        </w:rPr>
        <w:t xml:space="preserve">закрепления, </w:t>
      </w:r>
      <w:r w:rsidRPr="004D2864">
        <w:rPr>
          <w:color w:val="000000"/>
          <w:sz w:val="22"/>
          <w:szCs w:val="22"/>
        </w:rPr>
        <w:t>систематизации и углуб</w:t>
      </w:r>
      <w:r w:rsidRPr="004D2864">
        <w:rPr>
          <w:color w:val="000000"/>
          <w:sz w:val="22"/>
          <w:szCs w:val="22"/>
        </w:rPr>
        <w:softHyphen/>
        <w:t>ления уже отработанных в 1 классе.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Совершенствуются умения слышать звуки русского язы</w:t>
      </w:r>
      <w:r w:rsidRPr="004D2864">
        <w:rPr>
          <w:color w:val="000000"/>
          <w:sz w:val="22"/>
          <w:szCs w:val="22"/>
        </w:rPr>
        <w:softHyphen/>
        <w:t>ка в слове, правильно их произносить, устанавливать последовательность звуков в слове, различать особенности глас</w:t>
      </w:r>
      <w:r w:rsidRPr="004D2864">
        <w:rPr>
          <w:color w:val="000000"/>
          <w:sz w:val="22"/>
          <w:szCs w:val="22"/>
        </w:rPr>
        <w:softHyphen/>
        <w:t xml:space="preserve">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</w:t>
      </w:r>
      <w:r w:rsidRPr="004D2864">
        <w:rPr>
          <w:b/>
          <w:bCs/>
          <w:color w:val="000000"/>
          <w:sz w:val="22"/>
          <w:szCs w:val="22"/>
        </w:rPr>
        <w:t>и, е, ё, ю</w:t>
      </w:r>
      <w:r w:rsidRPr="004D2864">
        <w:rPr>
          <w:color w:val="000000"/>
          <w:sz w:val="22"/>
          <w:szCs w:val="22"/>
        </w:rPr>
        <w:t xml:space="preserve">, </w:t>
      </w:r>
      <w:r w:rsidRPr="004D2864">
        <w:rPr>
          <w:b/>
          <w:bCs/>
          <w:color w:val="000000"/>
          <w:sz w:val="22"/>
          <w:szCs w:val="22"/>
        </w:rPr>
        <w:t xml:space="preserve">я </w:t>
      </w:r>
      <w:r w:rsidRPr="004D2864">
        <w:rPr>
          <w:color w:val="000000"/>
          <w:sz w:val="22"/>
          <w:szCs w:val="22"/>
        </w:rPr>
        <w:t>и мягким знаком (ь).</w:t>
      </w:r>
      <w:r w:rsidRPr="004D2864">
        <w:rPr>
          <w:rFonts w:ascii="Arial"/>
          <w:color w:val="000000"/>
          <w:sz w:val="22"/>
          <w:szCs w:val="22"/>
        </w:rPr>
        <w:t xml:space="preserve">                      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Совершенствуются навыки написания слов с буквосоче</w:t>
      </w:r>
      <w:r w:rsidRPr="004D2864">
        <w:rPr>
          <w:color w:val="000000"/>
          <w:sz w:val="22"/>
          <w:szCs w:val="22"/>
        </w:rPr>
        <w:softHyphen/>
        <w:t xml:space="preserve">таниями </w:t>
      </w:r>
      <w:r w:rsidRPr="004D2864">
        <w:rPr>
          <w:b/>
          <w:bCs/>
          <w:color w:val="000000"/>
          <w:sz w:val="22"/>
          <w:szCs w:val="22"/>
        </w:rPr>
        <w:t>жи — ши, ча — ща, чу — щу</w:t>
      </w:r>
      <w:r w:rsidRPr="004D2864">
        <w:rPr>
          <w:color w:val="000000"/>
          <w:sz w:val="22"/>
          <w:szCs w:val="22"/>
        </w:rPr>
        <w:t xml:space="preserve">, а также </w:t>
      </w:r>
      <w:r w:rsidRPr="004D2864">
        <w:rPr>
          <w:b/>
          <w:bCs/>
          <w:color w:val="000000"/>
          <w:sz w:val="22"/>
          <w:szCs w:val="22"/>
        </w:rPr>
        <w:t>чк, чн, щн</w:t>
      </w:r>
      <w:r w:rsidRPr="004D2864">
        <w:rPr>
          <w:color w:val="000000"/>
          <w:sz w:val="22"/>
          <w:szCs w:val="22"/>
        </w:rPr>
        <w:t>; правил переноса слов; написания двойных согласных в сло</w:t>
      </w:r>
      <w:r w:rsidRPr="004D2864">
        <w:rPr>
          <w:color w:val="000000"/>
          <w:sz w:val="22"/>
          <w:szCs w:val="22"/>
        </w:rPr>
        <w:softHyphen/>
        <w:t xml:space="preserve">ве </w:t>
      </w:r>
      <w:r w:rsidRPr="004D2864">
        <w:rPr>
          <w:i/>
          <w:iCs/>
          <w:color w:val="000000"/>
          <w:sz w:val="22"/>
          <w:szCs w:val="22"/>
        </w:rPr>
        <w:t xml:space="preserve">(ванна, класс), </w:t>
      </w:r>
      <w:r w:rsidRPr="004D2864">
        <w:rPr>
          <w:color w:val="000000"/>
          <w:sz w:val="22"/>
          <w:szCs w:val="22"/>
        </w:rPr>
        <w:t>формируется навык написания слов с мяг</w:t>
      </w:r>
      <w:r w:rsidRPr="004D2864">
        <w:rPr>
          <w:color w:val="000000"/>
          <w:sz w:val="22"/>
          <w:szCs w:val="22"/>
        </w:rPr>
        <w:softHyphen/>
        <w:t>ким разделительным знаком.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Существенная роль отводится формированию навыка пра</w:t>
      </w:r>
      <w:r w:rsidRPr="004D2864">
        <w:rPr>
          <w:color w:val="000000"/>
          <w:sz w:val="22"/>
          <w:szCs w:val="22"/>
        </w:rPr>
        <w:softHyphen/>
        <w:t>вописания слов с безударными гласными и парными по глу</w:t>
      </w:r>
      <w:r w:rsidRPr="004D2864">
        <w:rPr>
          <w:color w:val="000000"/>
          <w:sz w:val="22"/>
          <w:szCs w:val="22"/>
        </w:rPr>
        <w:softHyphen/>
        <w:t>хости-звонкости согласными звуками в корне слов, предупреж</w:t>
      </w:r>
      <w:r w:rsidRPr="004D2864">
        <w:rPr>
          <w:color w:val="000000"/>
          <w:sz w:val="22"/>
          <w:szCs w:val="22"/>
        </w:rPr>
        <w:softHyphen/>
        <w:t>дению орфографических ошибок. Во многих текстах выделены орфограммы, и на них обращается внимание детей при списы</w:t>
      </w:r>
      <w:r w:rsidRPr="004D2864">
        <w:rPr>
          <w:color w:val="000000"/>
          <w:sz w:val="22"/>
          <w:szCs w:val="22"/>
        </w:rPr>
        <w:softHyphen/>
        <w:t>вании текста, или при письме по памяти, или под диктовку.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На основе полученных знаний о звуках русского языка, об ударении идет обучение русскому литературному произ</w:t>
      </w:r>
      <w:r w:rsidRPr="004D2864">
        <w:rPr>
          <w:color w:val="000000"/>
          <w:sz w:val="22"/>
          <w:szCs w:val="22"/>
        </w:rPr>
        <w:softHyphen/>
        <w:t xml:space="preserve">ношению звуков и их сочетаний в словах </w:t>
      </w:r>
      <w:r w:rsidRPr="004D2864">
        <w:rPr>
          <w:i/>
          <w:iCs/>
          <w:color w:val="000000"/>
          <w:sz w:val="22"/>
          <w:szCs w:val="22"/>
        </w:rPr>
        <w:t>(что, скучно, по</w:t>
      </w:r>
      <w:r w:rsidRPr="004D2864">
        <w:rPr>
          <w:i/>
          <w:iCs/>
          <w:color w:val="000000"/>
          <w:sz w:val="22"/>
          <w:szCs w:val="22"/>
        </w:rPr>
        <w:softHyphen/>
        <w:t xml:space="preserve">мощник, скворечник), </w:t>
      </w:r>
      <w:r w:rsidRPr="004D2864">
        <w:rPr>
          <w:color w:val="000000"/>
          <w:sz w:val="22"/>
          <w:szCs w:val="22"/>
        </w:rPr>
        <w:t xml:space="preserve">а также нормам ударения в словах и формах слов, наиболее употребительных в речи </w:t>
      </w:r>
      <w:r w:rsidRPr="004D2864">
        <w:rPr>
          <w:i/>
          <w:iCs/>
          <w:color w:val="000000"/>
          <w:sz w:val="22"/>
          <w:szCs w:val="22"/>
        </w:rPr>
        <w:t xml:space="preserve">{магазин, звонить, повторить, взяли — взяла, занят </w:t>
      </w:r>
      <w:r w:rsidRPr="004D2864">
        <w:rPr>
          <w:color w:val="000000"/>
          <w:sz w:val="22"/>
          <w:szCs w:val="22"/>
        </w:rPr>
        <w:t xml:space="preserve">— </w:t>
      </w:r>
      <w:r w:rsidRPr="004D2864">
        <w:rPr>
          <w:i/>
          <w:iCs/>
          <w:color w:val="000000"/>
          <w:sz w:val="22"/>
          <w:szCs w:val="22"/>
        </w:rPr>
        <w:t>занята).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 Во 2 классе закладываются основы для формирования грамматических понятий: синтаксических (предложение, ос</w:t>
      </w:r>
      <w:r w:rsidRPr="004D2864">
        <w:rPr>
          <w:color w:val="000000"/>
          <w:sz w:val="22"/>
          <w:szCs w:val="22"/>
        </w:rPr>
        <w:softHyphen/>
        <w:t>нова предложения, члены предложения, главные члены пред</w:t>
      </w:r>
      <w:r w:rsidRPr="004D2864">
        <w:rPr>
          <w:color w:val="000000"/>
          <w:sz w:val="22"/>
          <w:szCs w:val="22"/>
        </w:rPr>
        <w:softHyphen/>
        <w:t>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существительное, имя прилагательное, глагол, мес</w:t>
      </w:r>
      <w:r w:rsidRPr="004D2864">
        <w:rPr>
          <w:color w:val="000000"/>
          <w:sz w:val="22"/>
          <w:szCs w:val="22"/>
        </w:rPr>
        <w:softHyphen/>
        <w:t>тоимение, предлог). Учащимся дается общее представление об этих понятиях и некоторых их существенных признаках, о связи между признаками понятий и самими понятиями. Усвоение грамматических: понятий становится процессом умственного и речевого развития: у школьников развивают</w:t>
      </w:r>
      <w:r w:rsidRPr="004D2864">
        <w:rPr>
          <w:color w:val="000000"/>
          <w:sz w:val="22"/>
          <w:szCs w:val="22"/>
        </w:rPr>
        <w:softHyphen/>
        <w:t>ся умения анализировать, сравнивать, сопоставлять, класси</w:t>
      </w:r>
      <w:r w:rsidRPr="004D2864">
        <w:rPr>
          <w:color w:val="000000"/>
          <w:sz w:val="22"/>
          <w:szCs w:val="22"/>
        </w:rPr>
        <w:softHyphen/>
        <w:t>фицировать, обобщать; активизируется и обогащается лекси</w:t>
      </w:r>
      <w:r w:rsidRPr="004D2864">
        <w:rPr>
          <w:color w:val="000000"/>
          <w:sz w:val="22"/>
          <w:szCs w:val="22"/>
        </w:rPr>
        <w:softHyphen/>
        <w:t>ческий запас словами различных частей речи и их формами, формируются умения воспроизводить значения слов, пра</w:t>
      </w:r>
      <w:r w:rsidRPr="004D2864">
        <w:rPr>
          <w:color w:val="000000"/>
          <w:sz w:val="22"/>
          <w:szCs w:val="22"/>
        </w:rPr>
        <w:softHyphen/>
        <w:t>вильно выбирать и употреблять слова в общении, совершен</w:t>
      </w:r>
      <w:r w:rsidRPr="004D2864">
        <w:rPr>
          <w:color w:val="000000"/>
          <w:sz w:val="22"/>
          <w:szCs w:val="22"/>
        </w:rPr>
        <w:softHyphen/>
        <w:t>ствуются навыки правописания гласных и согласных в кор</w:t>
      </w:r>
      <w:r w:rsidRPr="004D2864">
        <w:rPr>
          <w:color w:val="000000"/>
          <w:sz w:val="22"/>
          <w:szCs w:val="22"/>
        </w:rPr>
        <w:softHyphen/>
        <w:t>не, однокоренных слов и форм слов, написания заглавной буквы в именах собственных, раздельного написания пред</w:t>
      </w:r>
      <w:r w:rsidRPr="004D2864">
        <w:rPr>
          <w:color w:val="000000"/>
          <w:sz w:val="22"/>
          <w:szCs w:val="22"/>
        </w:rPr>
        <w:softHyphen/>
        <w:t>логов со словами и частицы не с глаголами.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Существенное значение отводится лексической, синтакси</w:t>
      </w:r>
      <w:r w:rsidRPr="004D2864">
        <w:rPr>
          <w:color w:val="000000"/>
          <w:sz w:val="22"/>
          <w:szCs w:val="22"/>
        </w:rPr>
        <w:softHyphen/>
        <w:t>ческой работе, формированию специальных речевых умений, необходимых для восприятия, анализа, и создания речевых высказываний.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Уточняется и углубляется представление о нашей речи, ее видах и формах, языке как средстве общения между людьми.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Ведется наблюдение над предложениями, различными по цели высказывания и интонации (без введения терминов), по структуре (распространенные и нераспространенные),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</w:t>
      </w:r>
      <w:r w:rsidRPr="004D2864">
        <w:rPr>
          <w:color w:val="000000"/>
          <w:sz w:val="22"/>
          <w:szCs w:val="22"/>
        </w:rPr>
        <w:softHyphen/>
        <w:t>ния, различные по цели высказывания и интонации, по за</w:t>
      </w:r>
      <w:r w:rsidRPr="004D2864">
        <w:rPr>
          <w:color w:val="000000"/>
          <w:sz w:val="22"/>
          <w:szCs w:val="22"/>
        </w:rPr>
        <w:softHyphen/>
        <w:t>данным схемам, вопросам, опорным словам, определенной те</w:t>
      </w:r>
      <w:r w:rsidRPr="004D2864">
        <w:rPr>
          <w:color w:val="000000"/>
          <w:sz w:val="22"/>
          <w:szCs w:val="22"/>
        </w:rPr>
        <w:softHyphen/>
        <w:t>ме, рисунку, учатся определять связь слов в предложении, устанавливать последовательность предложений в тексте.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</w:t>
      </w:r>
      <w:r w:rsidRPr="004D2864">
        <w:rPr>
          <w:color w:val="000000"/>
          <w:sz w:val="22"/>
          <w:szCs w:val="22"/>
        </w:rPr>
        <w:softHyphen/>
        <w:t xml:space="preserve">нонимах, о </w:t>
      </w:r>
      <w:r w:rsidRPr="004D2864">
        <w:rPr>
          <w:color w:val="000000"/>
          <w:sz w:val="22"/>
          <w:szCs w:val="22"/>
        </w:rPr>
        <w:lastRenderedPageBreak/>
        <w:t>тематических группах слов; ведется наблюдение</w:t>
      </w:r>
      <w:r w:rsidRPr="004D2864">
        <w:rPr>
          <w:sz w:val="22"/>
          <w:szCs w:val="22"/>
        </w:rPr>
        <w:t xml:space="preserve"> </w:t>
      </w:r>
      <w:r w:rsidRPr="004D2864">
        <w:rPr>
          <w:color w:val="000000"/>
          <w:sz w:val="22"/>
          <w:szCs w:val="22"/>
        </w:rPr>
        <w:t>над использованием этих слов в общении, вводятся терми</w:t>
      </w:r>
      <w:r w:rsidRPr="004D2864">
        <w:rPr>
          <w:color w:val="000000"/>
          <w:sz w:val="22"/>
          <w:szCs w:val="22"/>
        </w:rPr>
        <w:softHyphen/>
        <w:t>ны. Продолжается работа с толковым, орфографическим, ор</w:t>
      </w:r>
      <w:r w:rsidRPr="004D2864">
        <w:rPr>
          <w:color w:val="000000"/>
          <w:sz w:val="22"/>
          <w:szCs w:val="22"/>
        </w:rPr>
        <w:softHyphen/>
        <w:t>фоэпическим словарями, словарем синонимов и антонимов; внимание учащихся может быть привлечено к этим слова</w:t>
      </w:r>
      <w:r w:rsidRPr="004D2864">
        <w:rPr>
          <w:color w:val="000000"/>
          <w:sz w:val="22"/>
          <w:szCs w:val="22"/>
        </w:rPr>
        <w:softHyphen/>
        <w:t>рям при изучении любой темы курса русского языка.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Формирование специальных речевых умений проводится в процессе анализа текста-образца и в процессе коллектив</w:t>
      </w:r>
      <w:r w:rsidRPr="004D2864">
        <w:rPr>
          <w:color w:val="000000"/>
          <w:sz w:val="22"/>
          <w:szCs w:val="22"/>
        </w:rPr>
        <w:softHyphen/>
        <w:t>ного создания текста (под руководством учителя). Уточня</w:t>
      </w:r>
      <w:r w:rsidRPr="004D2864">
        <w:rPr>
          <w:color w:val="000000"/>
          <w:sz w:val="22"/>
          <w:szCs w:val="22"/>
        </w:rPr>
        <w:softHyphen/>
        <w:t>ется представление о тексте и его признаках, совершенству</w:t>
      </w:r>
      <w:r w:rsidRPr="004D2864">
        <w:rPr>
          <w:color w:val="000000"/>
          <w:sz w:val="22"/>
          <w:szCs w:val="22"/>
        </w:rPr>
        <w:softHyphen/>
        <w:t>ются умения определять тему, главную мысль, подбирать за</w:t>
      </w:r>
      <w:r w:rsidRPr="004D2864">
        <w:rPr>
          <w:color w:val="000000"/>
          <w:sz w:val="22"/>
          <w:szCs w:val="22"/>
        </w:rPr>
        <w:softHyphen/>
        <w:t>головок. Проводится наблюдение над структурой текста (вводная, основная, заключительная части), развиваются умения выделять эти части, определять их микротемы, под</w:t>
      </w:r>
      <w:r w:rsidRPr="004D2864">
        <w:rPr>
          <w:color w:val="000000"/>
          <w:sz w:val="22"/>
          <w:szCs w:val="22"/>
        </w:rPr>
        <w:softHyphen/>
        <w:t>бирать заголовок к каждой части и всему тексту, устанавли</w:t>
      </w:r>
      <w:r w:rsidRPr="004D2864">
        <w:rPr>
          <w:color w:val="000000"/>
          <w:sz w:val="22"/>
          <w:szCs w:val="22"/>
        </w:rPr>
        <w:softHyphen/>
        <w:t>вать последовательность и связь предложений в частях текс</w:t>
      </w:r>
      <w:r w:rsidRPr="004D2864">
        <w:rPr>
          <w:color w:val="000000"/>
          <w:sz w:val="22"/>
          <w:szCs w:val="22"/>
        </w:rPr>
        <w:softHyphen/>
        <w:t xml:space="preserve">та и частей в тексте. </w:t>
      </w:r>
    </w:p>
    <w:p w:rsidR="00BD14FF" w:rsidRPr="004D2864" w:rsidRDefault="00BD14FF" w:rsidP="00997B27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4D2864">
        <w:rPr>
          <w:color w:val="000000"/>
          <w:sz w:val="22"/>
          <w:szCs w:val="22"/>
        </w:rPr>
        <w:t xml:space="preserve">     Формируется общее представление о типах текста, в которых: 1) передается сообщение на опре</w:t>
      </w:r>
      <w:r w:rsidRPr="004D2864">
        <w:rPr>
          <w:color w:val="000000"/>
          <w:sz w:val="22"/>
          <w:szCs w:val="22"/>
        </w:rPr>
        <w:softHyphen/>
        <w:t>деленную тему (повествовательный текст); 2) описывается предмет либо его части (описательный текст); 3) доказыва</w:t>
      </w:r>
      <w:r w:rsidRPr="004D2864">
        <w:rPr>
          <w:color w:val="000000"/>
          <w:sz w:val="22"/>
          <w:szCs w:val="22"/>
        </w:rPr>
        <w:softHyphen/>
        <w:t>ется какая-либо мысль (текст-рассуждение); 4) развивается умение распознавать эти тексты и создавать тексты опреде</w:t>
      </w:r>
      <w:r w:rsidRPr="004D2864">
        <w:rPr>
          <w:color w:val="000000"/>
          <w:sz w:val="22"/>
          <w:szCs w:val="22"/>
        </w:rPr>
        <w:softHyphen/>
        <w:t>ленного типа под руководством учителя. Совершенствуются умения различать стихотвор-ный и прозаический, художест</w:t>
      </w:r>
      <w:r w:rsidRPr="004D2864">
        <w:rPr>
          <w:color w:val="000000"/>
          <w:sz w:val="22"/>
          <w:szCs w:val="22"/>
        </w:rPr>
        <w:softHyphen/>
        <w:t>венный и научно-деловой тексты, текст-диалог и текст-моно</w:t>
      </w:r>
      <w:r w:rsidRPr="004D2864">
        <w:rPr>
          <w:color w:val="000000"/>
          <w:sz w:val="22"/>
          <w:szCs w:val="22"/>
        </w:rPr>
        <w:softHyphen/>
        <w:t>лог. Учащиеся учатся читать, осознавать и работать с линг</w:t>
      </w:r>
      <w:r w:rsidRPr="004D2864">
        <w:rPr>
          <w:color w:val="000000"/>
          <w:sz w:val="22"/>
          <w:szCs w:val="22"/>
        </w:rPr>
        <w:softHyphen/>
        <w:t>вистическим текстом.</w:t>
      </w:r>
    </w:p>
    <w:p w:rsidR="00BD14FF" w:rsidRPr="004D2864" w:rsidRDefault="00BD14FF" w:rsidP="00997B27">
      <w:pPr>
        <w:jc w:val="center"/>
        <w:textAlignment w:val="center"/>
        <w:rPr>
          <w:b/>
          <w:sz w:val="22"/>
          <w:szCs w:val="22"/>
        </w:rPr>
      </w:pPr>
    </w:p>
    <w:p w:rsidR="00BD14FF" w:rsidRPr="004D2864" w:rsidRDefault="00BD14FF" w:rsidP="00997B27">
      <w:pPr>
        <w:jc w:val="center"/>
        <w:textAlignment w:val="center"/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Систематический курс</w:t>
      </w:r>
    </w:p>
    <w:p w:rsidR="00BD14FF" w:rsidRPr="004D2864" w:rsidRDefault="00BD14FF" w:rsidP="00997B27">
      <w:pPr>
        <w:textAlignment w:val="center"/>
        <w:rPr>
          <w:b/>
          <w:i/>
          <w:sz w:val="22"/>
          <w:szCs w:val="22"/>
        </w:rPr>
      </w:pPr>
      <w:r w:rsidRPr="004D2864">
        <w:rPr>
          <w:b/>
          <w:sz w:val="22"/>
          <w:szCs w:val="22"/>
        </w:rPr>
        <w:t xml:space="preserve">            Фонетика и орфоэпия.</w:t>
      </w:r>
      <w:r w:rsidRPr="004D2864">
        <w:rPr>
          <w:sz w:val="22"/>
          <w:szCs w:val="22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D2864">
        <w:rPr>
          <w:i/>
          <w:sz w:val="22"/>
          <w:szCs w:val="22"/>
        </w:rPr>
        <w:t>Фонетический анализ слова.</w:t>
      </w:r>
    </w:p>
    <w:p w:rsidR="00BD14FF" w:rsidRPr="004D2864" w:rsidRDefault="00BD14FF" w:rsidP="00997B27">
      <w:pPr>
        <w:ind w:firstLine="540"/>
        <w:textAlignment w:val="center"/>
        <w:rPr>
          <w:b/>
          <w:i/>
          <w:sz w:val="22"/>
          <w:szCs w:val="22"/>
        </w:rPr>
      </w:pPr>
      <w:r w:rsidRPr="004D2864">
        <w:rPr>
          <w:b/>
          <w:sz w:val="22"/>
          <w:szCs w:val="22"/>
        </w:rPr>
        <w:t>Графика</w:t>
      </w:r>
      <w:r w:rsidRPr="004D2864">
        <w:rPr>
          <w:sz w:val="22"/>
          <w:szCs w:val="22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4D2864">
        <w:rPr>
          <w:b/>
          <w:sz w:val="22"/>
          <w:szCs w:val="22"/>
        </w:rPr>
        <w:t>ь</w:t>
      </w:r>
      <w:r w:rsidRPr="004D2864">
        <w:rPr>
          <w:sz w:val="22"/>
          <w:szCs w:val="22"/>
        </w:rPr>
        <w:t xml:space="preserve"> и </w:t>
      </w:r>
      <w:r w:rsidRPr="004D2864">
        <w:rPr>
          <w:b/>
          <w:sz w:val="22"/>
          <w:szCs w:val="22"/>
        </w:rPr>
        <w:t>ъ.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Установление соотношения звукового и буквенного состава слов типа </w:t>
      </w:r>
      <w:r w:rsidRPr="004D2864">
        <w:rPr>
          <w:i/>
          <w:sz w:val="22"/>
          <w:szCs w:val="22"/>
        </w:rPr>
        <w:t>стол, конь</w:t>
      </w:r>
      <w:r w:rsidRPr="004D2864">
        <w:rPr>
          <w:sz w:val="22"/>
          <w:szCs w:val="22"/>
        </w:rPr>
        <w:t xml:space="preserve">; в словах с йотированными гласными </w:t>
      </w:r>
      <w:r w:rsidRPr="004D2864">
        <w:rPr>
          <w:b/>
          <w:sz w:val="22"/>
          <w:szCs w:val="22"/>
        </w:rPr>
        <w:t xml:space="preserve">е, ё, ю, я; </w:t>
      </w:r>
      <w:r w:rsidRPr="004D2864">
        <w:rPr>
          <w:sz w:val="22"/>
          <w:szCs w:val="22"/>
        </w:rPr>
        <w:t>в словах с непроизносимыми согласными.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b/>
          <w:sz w:val="22"/>
          <w:szCs w:val="22"/>
        </w:rPr>
        <w:t>Имя существительное</w:t>
      </w:r>
      <w:r w:rsidRPr="004D2864">
        <w:rPr>
          <w:sz w:val="22"/>
          <w:szCs w:val="22"/>
        </w:rPr>
        <w:t>. Значение и употребление в речи. Различение имён существительных</w:t>
      </w:r>
      <w:r w:rsidRPr="004D2864">
        <w:rPr>
          <w:b/>
          <w:i/>
          <w:sz w:val="22"/>
          <w:szCs w:val="22"/>
        </w:rPr>
        <w:t xml:space="preserve"> </w:t>
      </w:r>
      <w:r w:rsidRPr="004D2864">
        <w:rPr>
          <w:sz w:val="22"/>
          <w:szCs w:val="22"/>
        </w:rPr>
        <w:t>по вопросам кто?</w:t>
      </w:r>
      <w:r w:rsidRPr="004D2864">
        <w:rPr>
          <w:i/>
          <w:sz w:val="22"/>
          <w:szCs w:val="22"/>
        </w:rPr>
        <w:t xml:space="preserve"> </w:t>
      </w:r>
      <w:r w:rsidRPr="004D2864">
        <w:rPr>
          <w:sz w:val="22"/>
          <w:szCs w:val="22"/>
        </w:rPr>
        <w:t>и что</w:t>
      </w:r>
    </w:p>
    <w:p w:rsidR="00BD14FF" w:rsidRPr="004D2864" w:rsidRDefault="00BD14FF" w:rsidP="00997B27">
      <w:pPr>
        <w:ind w:firstLine="540"/>
        <w:textAlignment w:val="center"/>
        <w:rPr>
          <w:i/>
          <w:sz w:val="22"/>
          <w:szCs w:val="22"/>
        </w:rPr>
      </w:pPr>
      <w:r w:rsidRPr="004D2864">
        <w:rPr>
          <w:b/>
          <w:sz w:val="22"/>
          <w:szCs w:val="22"/>
        </w:rPr>
        <w:t>Имя прилагательное</w:t>
      </w:r>
      <w:r w:rsidRPr="004D2864">
        <w:rPr>
          <w:sz w:val="22"/>
          <w:szCs w:val="22"/>
        </w:rPr>
        <w:t>. Значение и употребление в речи. Различие имён прилагательных по вопросам какой? какая? какое?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b/>
          <w:sz w:val="22"/>
          <w:szCs w:val="22"/>
        </w:rPr>
        <w:t>Глагол.</w:t>
      </w:r>
      <w:r w:rsidRPr="004D2864">
        <w:rPr>
          <w:sz w:val="22"/>
          <w:szCs w:val="22"/>
        </w:rPr>
        <w:t xml:space="preserve"> Значение и употребление в речи. Различие глаголов по вопросам что делал? и т.п.</w:t>
      </w:r>
    </w:p>
    <w:p w:rsidR="00BD14FF" w:rsidRPr="004D2864" w:rsidRDefault="00BD14FF" w:rsidP="00997B27">
      <w:pPr>
        <w:ind w:firstLine="540"/>
        <w:textAlignment w:val="center"/>
        <w:rPr>
          <w:i/>
          <w:sz w:val="22"/>
          <w:szCs w:val="22"/>
        </w:rPr>
      </w:pPr>
      <w:r w:rsidRPr="004D2864">
        <w:rPr>
          <w:b/>
          <w:sz w:val="22"/>
          <w:szCs w:val="22"/>
        </w:rPr>
        <w:t>Синтаксис.</w:t>
      </w:r>
      <w:r w:rsidRPr="004D2864">
        <w:rPr>
          <w:sz w:val="22"/>
          <w:szCs w:val="22"/>
        </w:rPr>
        <w:t xml:space="preserve"> Различение предложения, словосочетания, слова (осознание их сходства и различия</w:t>
      </w:r>
      <w:r w:rsidRPr="004D2864">
        <w:rPr>
          <w:i/>
          <w:sz w:val="22"/>
          <w:szCs w:val="22"/>
        </w:rPr>
        <w:t xml:space="preserve">). 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b/>
          <w:sz w:val="22"/>
          <w:szCs w:val="22"/>
        </w:rPr>
        <w:t>Орфография и пунктуация</w:t>
      </w:r>
      <w:r w:rsidRPr="004D2864">
        <w:rPr>
          <w:sz w:val="22"/>
          <w:szCs w:val="22"/>
        </w:rPr>
        <w:t>. Формирование орфографической зоркости. Применение правил правописания и пунктуации:</w:t>
      </w:r>
    </w:p>
    <w:p w:rsidR="00BD14FF" w:rsidRPr="004D2864" w:rsidRDefault="00BD14FF" w:rsidP="00997B27">
      <w:pPr>
        <w:ind w:left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• сочетания </w:t>
      </w:r>
      <w:r w:rsidRPr="004D2864">
        <w:rPr>
          <w:b/>
          <w:sz w:val="22"/>
          <w:szCs w:val="22"/>
        </w:rPr>
        <w:t>жи—ши, ча—ща, чу—щу</w:t>
      </w:r>
      <w:r w:rsidRPr="004D2864">
        <w:rPr>
          <w:sz w:val="22"/>
          <w:szCs w:val="22"/>
        </w:rPr>
        <w:t xml:space="preserve"> </w:t>
      </w:r>
    </w:p>
    <w:p w:rsidR="00BD14FF" w:rsidRPr="004D2864" w:rsidRDefault="00BD14FF" w:rsidP="00997B27">
      <w:pPr>
        <w:ind w:left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• сочетания </w:t>
      </w:r>
      <w:r w:rsidRPr="004D2864">
        <w:rPr>
          <w:b/>
          <w:sz w:val="22"/>
          <w:szCs w:val="22"/>
        </w:rPr>
        <w:t xml:space="preserve">чк—чн, чт, нч, щн </w:t>
      </w:r>
      <w:r w:rsidRPr="004D2864">
        <w:rPr>
          <w:sz w:val="22"/>
          <w:szCs w:val="22"/>
        </w:rPr>
        <w:t xml:space="preserve">и др.; </w:t>
      </w:r>
    </w:p>
    <w:p w:rsidR="00BD14FF" w:rsidRPr="004D2864" w:rsidRDefault="00BD14FF" w:rsidP="00997B27">
      <w:pPr>
        <w:ind w:left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>• перенос слов;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b/>
          <w:sz w:val="22"/>
          <w:szCs w:val="22"/>
        </w:rPr>
        <w:t>Развитие речи</w:t>
      </w:r>
      <w:r w:rsidRPr="004D2864">
        <w:rPr>
          <w:sz w:val="22"/>
          <w:szCs w:val="22"/>
        </w:rPr>
        <w:t>. Осознание ситуации общения: с какой целью, с кем и где происходит общение?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lastRenderedPageBreak/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  <w:r w:rsidRPr="004D2864">
        <w:rPr>
          <w:sz w:val="22"/>
          <w:szCs w:val="22"/>
        </w:rPr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BD14FF" w:rsidRPr="004D2864" w:rsidRDefault="00BD14FF" w:rsidP="00997B27">
      <w:pPr>
        <w:ind w:firstLine="540"/>
        <w:textAlignment w:val="center"/>
        <w:rPr>
          <w:sz w:val="22"/>
          <w:szCs w:val="22"/>
        </w:rPr>
      </w:pPr>
    </w:p>
    <w:tbl>
      <w:tblPr>
        <w:tblW w:w="9571" w:type="dxa"/>
        <w:tblLayout w:type="fixed"/>
        <w:tblLook w:val="0000"/>
      </w:tblPr>
      <w:tblGrid>
        <w:gridCol w:w="9571"/>
      </w:tblGrid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  <w:rPr>
                <w:b/>
              </w:rPr>
            </w:pPr>
            <w:r w:rsidRPr="004D2864">
              <w:rPr>
                <w:sz w:val="22"/>
                <w:szCs w:val="22"/>
              </w:rPr>
              <w:t>2 КЛАСС (170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Наша речь (3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Виды речи. Требования к речи. Диалог и монолог.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Текст (4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Предложение (12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Предложение. Члены предложения. Связь слов в предложении.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Слова, слова, слова… (18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Звуки и буквы (59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[й] и буква  «и краткое».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center"/>
            </w:pPr>
            <w:r w:rsidRPr="004D2864">
              <w:rPr>
                <w:b/>
                <w:sz w:val="22"/>
                <w:szCs w:val="22"/>
              </w:rPr>
              <w:t>Части речи (58 ч)</w:t>
            </w:r>
          </w:p>
        </w:tc>
      </w:tr>
      <w:tr w:rsidR="00BD14FF" w:rsidRPr="004D2864" w:rsidTr="00347AD0">
        <w:tc>
          <w:tcPr>
            <w:tcW w:w="9571" w:type="dxa"/>
          </w:tcPr>
          <w:p w:rsidR="00BD14FF" w:rsidRPr="004D2864" w:rsidRDefault="00BD14FF" w:rsidP="00D2361D">
            <w:pPr>
              <w:jc w:val="both"/>
              <w:rPr>
                <w:b/>
              </w:rPr>
            </w:pPr>
            <w:r w:rsidRPr="004D2864">
              <w:rPr>
                <w:sz w:val="22"/>
                <w:szCs w:val="22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</w:r>
          </w:p>
        </w:tc>
      </w:tr>
    </w:tbl>
    <w:p w:rsidR="00BD14FF" w:rsidRDefault="00BD14FF" w:rsidP="00D2361D">
      <w:pPr>
        <w:jc w:val="both"/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Повторение (16 ч)</w:t>
      </w:r>
    </w:p>
    <w:p w:rsidR="00BD14FF" w:rsidRPr="004D2864" w:rsidRDefault="00BD14FF" w:rsidP="00D2361D">
      <w:pPr>
        <w:jc w:val="both"/>
        <w:rPr>
          <w:bCs/>
          <w:sz w:val="22"/>
          <w:szCs w:val="22"/>
        </w:rPr>
      </w:pPr>
    </w:p>
    <w:p w:rsidR="00BD14FF" w:rsidRPr="00F330A0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F330A0">
        <w:rPr>
          <w:b/>
          <w:bCs/>
          <w:iCs/>
          <w:sz w:val="28"/>
          <w:szCs w:val="28"/>
          <w:u w:val="single"/>
        </w:rPr>
        <w:t>Формы и объём контроля.</w:t>
      </w:r>
    </w:p>
    <w:p w:rsidR="00BD14FF" w:rsidRPr="004D2864" w:rsidRDefault="00BD14FF" w:rsidP="000716B2">
      <w:pPr>
        <w:ind w:firstLine="436"/>
        <w:jc w:val="both"/>
        <w:rPr>
          <w:rFonts w:ascii="Arial" w:hAnsi="Arial" w:cs="Arial"/>
          <w:color w:val="000000"/>
          <w:sz w:val="22"/>
          <w:szCs w:val="22"/>
        </w:rPr>
      </w:pPr>
      <w:r w:rsidRPr="004D2864">
        <w:rPr>
          <w:color w:val="000000"/>
          <w:sz w:val="22"/>
          <w:szCs w:val="22"/>
        </w:rPr>
        <w:t>Во втором классе четырехлетней начальной школы в первом полугодии исключена система</w:t>
      </w:r>
      <w:r w:rsidRPr="004D2864">
        <w:rPr>
          <w:b/>
          <w:bCs/>
          <w:color w:val="000000"/>
          <w:sz w:val="22"/>
          <w:szCs w:val="22"/>
        </w:rPr>
        <w:t> </w:t>
      </w:r>
      <w:r w:rsidRPr="004D2864">
        <w:rPr>
          <w:color w:val="000000"/>
          <w:sz w:val="22"/>
          <w:szCs w:val="22"/>
        </w:rPr>
        <w:t>балльного (отметочного) оценивания. Оценивание знаний обучающихся проводится со 2 полугодия.</w:t>
      </w:r>
    </w:p>
    <w:p w:rsidR="00BD14FF" w:rsidRPr="004D2864" w:rsidRDefault="00BD14FF" w:rsidP="000716B2">
      <w:pPr>
        <w:ind w:firstLine="436"/>
        <w:jc w:val="both"/>
        <w:rPr>
          <w:rFonts w:ascii="Arial" w:hAnsi="Arial" w:cs="Arial"/>
          <w:color w:val="000000"/>
          <w:sz w:val="22"/>
          <w:szCs w:val="22"/>
        </w:rPr>
      </w:pPr>
      <w:r w:rsidRPr="004D2864">
        <w:rPr>
          <w:color w:val="000000"/>
          <w:sz w:val="22"/>
          <w:szCs w:val="22"/>
        </w:rPr>
        <w:t>Для контроля за освоением  программного материала используются тематические контрольные работы, словарные диктанты, диктанты, тесты.</w:t>
      </w:r>
    </w:p>
    <w:p w:rsidR="00BD14FF" w:rsidRPr="004D2864" w:rsidRDefault="00BD14FF" w:rsidP="000716B2">
      <w:pPr>
        <w:jc w:val="both"/>
        <w:rPr>
          <w:color w:val="000000"/>
          <w:sz w:val="22"/>
          <w:szCs w:val="22"/>
        </w:rPr>
      </w:pPr>
      <w:r w:rsidRPr="004D2864">
        <w:rPr>
          <w:color w:val="000000"/>
          <w:sz w:val="22"/>
          <w:szCs w:val="22"/>
        </w:rPr>
        <w:t>Контроль за уровнем достижений обучающихся по русскому языку  производится в форме комплексной  работы.</w:t>
      </w:r>
    </w:p>
    <w:p w:rsidR="00BD14FF" w:rsidRPr="004D2864" w:rsidRDefault="00BD14FF" w:rsidP="000716B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14FF" w:rsidRPr="004D2864" w:rsidRDefault="00BD14FF" w:rsidP="000716B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2864">
        <w:rPr>
          <w:color w:val="000000"/>
          <w:sz w:val="22"/>
          <w:szCs w:val="22"/>
        </w:rPr>
        <w:t>  Количество контрольных работ – 14:</w:t>
      </w:r>
    </w:p>
    <w:tbl>
      <w:tblPr>
        <w:tblW w:w="12315" w:type="dxa"/>
        <w:tblCellMar>
          <w:left w:w="0" w:type="dxa"/>
          <w:right w:w="0" w:type="dxa"/>
        </w:tblCellMar>
        <w:tblLook w:val="00A0"/>
      </w:tblPr>
      <w:tblGrid>
        <w:gridCol w:w="9039"/>
        <w:gridCol w:w="3276"/>
      </w:tblGrid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bookmarkStart w:id="1" w:name="97f43a41dda98d7cfc80cb69872768bb827769d9"/>
            <w:bookmarkStart w:id="2" w:name="0"/>
            <w:bookmarkEnd w:id="1"/>
            <w:bookmarkEnd w:id="2"/>
            <w:r w:rsidRPr="004D2864">
              <w:rPr>
                <w:color w:val="000000"/>
                <w:sz w:val="22"/>
                <w:szCs w:val="22"/>
              </w:rPr>
              <w:t>Контрольное списывание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1</w:t>
            </w:r>
          </w:p>
        </w:tc>
      </w:tr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Диктант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4</w:t>
            </w:r>
          </w:p>
        </w:tc>
      </w:tr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Словарный диктант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4</w:t>
            </w:r>
          </w:p>
        </w:tc>
      </w:tr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Контрольная  работа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4</w:t>
            </w:r>
          </w:p>
        </w:tc>
      </w:tr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Тестирование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1</w:t>
            </w:r>
          </w:p>
        </w:tc>
      </w:tr>
      <w:tr w:rsidR="00BD14FF" w:rsidRPr="004D2864" w:rsidTr="000716B2">
        <w:tc>
          <w:tcPr>
            <w:tcW w:w="9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4FF" w:rsidRPr="004D2864" w:rsidRDefault="00BD14FF" w:rsidP="00D2361D">
            <w:pPr>
              <w:spacing w:line="240" w:lineRule="atLeast"/>
              <w:rPr>
                <w:rFonts w:ascii="Arial" w:hAnsi="Arial" w:cs="Arial"/>
                <w:color w:val="000000"/>
              </w:rPr>
            </w:pPr>
            <w:r w:rsidRPr="004D2864">
              <w:rPr>
                <w:color w:val="000000"/>
                <w:sz w:val="22"/>
                <w:szCs w:val="22"/>
              </w:rPr>
              <w:t>14</w:t>
            </w:r>
          </w:p>
        </w:tc>
      </w:tr>
    </w:tbl>
    <w:p w:rsidR="00BD14FF" w:rsidRPr="004D2864" w:rsidRDefault="00BD14FF" w:rsidP="000716B2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outlineLvl w:val="0"/>
        <w:rPr>
          <w:b/>
          <w:bCs/>
          <w:iCs/>
          <w:sz w:val="22"/>
          <w:szCs w:val="22"/>
          <w:u w:val="single"/>
        </w:rPr>
      </w:pPr>
    </w:p>
    <w:p w:rsidR="00BD14FF" w:rsidRPr="00F330A0" w:rsidRDefault="00BD14FF" w:rsidP="000716B2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F330A0">
        <w:rPr>
          <w:b/>
          <w:bCs/>
          <w:iCs/>
          <w:sz w:val="28"/>
          <w:szCs w:val="28"/>
          <w:u w:val="single"/>
        </w:rPr>
        <w:t>Требования к уровню подготовки учащихся по данной программе.</w:t>
      </w:r>
    </w:p>
    <w:p w:rsidR="00BD14FF" w:rsidRPr="004D2864" w:rsidRDefault="00BD14FF" w:rsidP="000716B2">
      <w:pPr>
        <w:rPr>
          <w:sz w:val="22"/>
          <w:szCs w:val="22"/>
        </w:rPr>
      </w:pPr>
      <w:r w:rsidRPr="004D2864">
        <w:rPr>
          <w:b/>
          <w:bCs/>
          <w:color w:val="000000"/>
          <w:sz w:val="22"/>
          <w:szCs w:val="22"/>
        </w:rPr>
        <w:t xml:space="preserve">                                       Учащиеся должны называть:</w:t>
      </w:r>
      <w:r w:rsidRPr="004D2864">
        <w:rPr>
          <w:b/>
          <w:bCs/>
          <w:color w:val="000000"/>
          <w:sz w:val="22"/>
          <w:szCs w:val="22"/>
        </w:rPr>
        <w:br/>
        <w:t> </w:t>
      </w:r>
      <w:r w:rsidRPr="004D2864">
        <w:rPr>
          <w:color w:val="000000"/>
          <w:sz w:val="22"/>
          <w:szCs w:val="22"/>
        </w:rPr>
        <w:t xml:space="preserve"> повествовательные, вопросительные, побудительные, восклицательные предложения; </w:t>
      </w:r>
      <w:r w:rsidRPr="004D2864">
        <w:rPr>
          <w:color w:val="000000"/>
          <w:sz w:val="22"/>
          <w:szCs w:val="22"/>
        </w:rPr>
        <w:br/>
        <w:t>части речи:</w:t>
      </w:r>
      <w:r w:rsidRPr="004D2864">
        <w:rPr>
          <w:color w:val="000000"/>
          <w:sz w:val="22"/>
          <w:szCs w:val="22"/>
        </w:rPr>
        <w:br/>
        <w:t>  имя существительное, род, число, изменение существительных по вопросам в предложении;</w:t>
      </w:r>
      <w:r w:rsidRPr="004D2864">
        <w:rPr>
          <w:color w:val="000000"/>
          <w:sz w:val="22"/>
          <w:szCs w:val="22"/>
        </w:rPr>
        <w:br/>
        <w:t>  имя прилагательное, род, число прилагательного, согласование с именем существительным;</w:t>
      </w:r>
      <w:r w:rsidRPr="004D2864">
        <w:rPr>
          <w:color w:val="000000"/>
          <w:sz w:val="22"/>
          <w:szCs w:val="22"/>
        </w:rPr>
        <w:br/>
        <w:t>  глагол, время глагола;</w:t>
      </w:r>
      <w:r w:rsidRPr="004D2864">
        <w:rPr>
          <w:color w:val="000000"/>
          <w:sz w:val="22"/>
          <w:szCs w:val="22"/>
        </w:rPr>
        <w:br/>
        <w:t>  предлоги;</w:t>
      </w:r>
      <w:r w:rsidRPr="004D2864">
        <w:rPr>
          <w:color w:val="000000"/>
          <w:sz w:val="22"/>
          <w:szCs w:val="22"/>
        </w:rPr>
        <w:br/>
      </w:r>
      <w:r w:rsidRPr="004D2864">
        <w:rPr>
          <w:color w:val="000000"/>
          <w:sz w:val="22"/>
          <w:szCs w:val="22"/>
        </w:rPr>
        <w:lastRenderedPageBreak/>
        <w:t>  корень слова, однокоренные слова, правила правописания безударных гласных;</w:t>
      </w:r>
      <w:r w:rsidRPr="004D2864">
        <w:rPr>
          <w:color w:val="000000"/>
          <w:sz w:val="22"/>
          <w:szCs w:val="22"/>
        </w:rPr>
        <w:br/>
        <w:t>  имена собственные;</w:t>
      </w:r>
      <w:r w:rsidRPr="004D2864">
        <w:rPr>
          <w:color w:val="000000"/>
          <w:sz w:val="22"/>
          <w:szCs w:val="22"/>
        </w:rPr>
        <w:br/>
        <w:t>  парные согласные на конце слова и правила их правописания;</w:t>
      </w:r>
      <w:r w:rsidRPr="004D2864">
        <w:rPr>
          <w:color w:val="000000"/>
          <w:sz w:val="22"/>
          <w:szCs w:val="22"/>
        </w:rPr>
        <w:br/>
        <w:t>  словарь речевого этикета при непосредственном общении (приветствие, слова при прощании, обращение на "ты" и "Вы", слова-извинения).</w:t>
      </w:r>
      <w:r w:rsidRPr="004D2864">
        <w:rPr>
          <w:color w:val="000000"/>
          <w:sz w:val="22"/>
          <w:szCs w:val="22"/>
        </w:rPr>
        <w:br/>
      </w:r>
      <w:r w:rsidRPr="004D2864">
        <w:rPr>
          <w:color w:val="000000"/>
          <w:sz w:val="22"/>
          <w:szCs w:val="22"/>
        </w:rPr>
        <w:br/>
      </w:r>
      <w:r w:rsidRPr="004D2864">
        <w:rPr>
          <w:b/>
          <w:bCs/>
          <w:color w:val="000000"/>
          <w:sz w:val="22"/>
          <w:szCs w:val="22"/>
        </w:rPr>
        <w:t>  Учащиеся должны уметь:</w:t>
      </w:r>
      <w:r w:rsidRPr="004D2864">
        <w:rPr>
          <w:b/>
          <w:bCs/>
          <w:color w:val="000000"/>
          <w:sz w:val="22"/>
          <w:szCs w:val="22"/>
        </w:rPr>
        <w:br/>
        <w:t xml:space="preserve">  </w:t>
      </w:r>
      <w:r w:rsidRPr="004D2864">
        <w:rPr>
          <w:color w:val="000000"/>
          <w:sz w:val="22"/>
          <w:szCs w:val="22"/>
        </w:rPr>
        <w:t>находить повествовательные, вопросительные, побудительные и восклицательные предложения;</w:t>
      </w:r>
      <w:r w:rsidRPr="004D2864">
        <w:rPr>
          <w:color w:val="000000"/>
          <w:sz w:val="22"/>
          <w:szCs w:val="22"/>
        </w:rPr>
        <w:br/>
        <w:t>  составлять предложения по рисунку, по заданиям учебника;</w:t>
      </w:r>
      <w:r w:rsidRPr="004D2864">
        <w:rPr>
          <w:color w:val="000000"/>
          <w:sz w:val="22"/>
          <w:szCs w:val="22"/>
        </w:rPr>
        <w:br/>
        <w:t>  распознавать части речи и их грамматические признаки (род, число имен существительных, род, число имен прилагательных, время и число глаголов), образовывать множественное число от единственного, единственное от множественного существительных и прилагательных в именительном падеже (без термина "падеж");</w:t>
      </w:r>
      <w:r w:rsidRPr="004D2864">
        <w:rPr>
          <w:color w:val="000000"/>
          <w:sz w:val="22"/>
          <w:szCs w:val="22"/>
        </w:rPr>
        <w:br/>
        <w:t>  писать раздельно предлоги со словами;</w:t>
      </w:r>
      <w:r w:rsidRPr="004D2864">
        <w:rPr>
          <w:color w:val="000000"/>
          <w:sz w:val="22"/>
          <w:szCs w:val="22"/>
        </w:rPr>
        <w:br/>
        <w:t>  подбирать однокоренные слова, относящиеся к разным частям речи;</w:t>
      </w:r>
      <w:r w:rsidRPr="004D2864">
        <w:rPr>
          <w:color w:val="000000"/>
          <w:sz w:val="22"/>
          <w:szCs w:val="22"/>
        </w:rPr>
        <w:br/>
        <w:t>  находить в словах орфограммы на изученные правила;</w:t>
      </w:r>
      <w:r w:rsidRPr="004D2864">
        <w:rPr>
          <w:color w:val="000000"/>
          <w:sz w:val="22"/>
          <w:szCs w:val="22"/>
        </w:rPr>
        <w:br/>
        <w:t>  различать проверяемые и непроверяемые безударные гласные;</w:t>
      </w:r>
      <w:r w:rsidRPr="004D2864">
        <w:rPr>
          <w:color w:val="000000"/>
          <w:sz w:val="22"/>
          <w:szCs w:val="22"/>
        </w:rPr>
        <w:br/>
        <w:t>  обозначать парные согласные на конце слов;</w:t>
      </w:r>
      <w:r w:rsidRPr="004D2864">
        <w:rPr>
          <w:color w:val="000000"/>
          <w:sz w:val="22"/>
          <w:szCs w:val="22"/>
        </w:rPr>
        <w:br/>
        <w:t>  различать слова с разделительными ь и ъ;</w:t>
      </w:r>
      <w:r w:rsidRPr="004D2864">
        <w:rPr>
          <w:color w:val="000000"/>
          <w:sz w:val="22"/>
          <w:szCs w:val="22"/>
        </w:rPr>
        <w:br/>
        <w:t>  обозначать на письме мягкость согласных звуков буквами и, е, ё, ю, я, ь;</w:t>
      </w:r>
      <w:r w:rsidRPr="004D2864">
        <w:rPr>
          <w:color w:val="000000"/>
          <w:sz w:val="22"/>
          <w:szCs w:val="22"/>
        </w:rPr>
        <w:br/>
        <w:t>  приводить примеры слов с нужными орфограммами,</w:t>
      </w:r>
      <w:r w:rsidRPr="004D2864">
        <w:rPr>
          <w:color w:val="000000"/>
          <w:sz w:val="22"/>
          <w:szCs w:val="22"/>
        </w:rPr>
        <w:br/>
        <w:t>  писать слуховые и зрительные диктанты;</w:t>
      </w:r>
      <w:r w:rsidRPr="004D2864">
        <w:rPr>
          <w:color w:val="000000"/>
          <w:sz w:val="22"/>
          <w:szCs w:val="22"/>
        </w:rPr>
        <w:br/>
        <w:t>  использовать правила вежливости, понимать различия в реагировании в соответствии с ситуацией и собеседником: с родными, с учителем и одноклассниками на уроке, на перемене, на прогулке.</w:t>
      </w:r>
      <w:r w:rsidRPr="004D2864">
        <w:rPr>
          <w:color w:val="000000"/>
          <w:sz w:val="22"/>
          <w:szCs w:val="22"/>
        </w:rPr>
        <w:br/>
      </w:r>
      <w:r w:rsidRPr="004D2864">
        <w:rPr>
          <w:color w:val="000000"/>
          <w:sz w:val="22"/>
          <w:szCs w:val="22"/>
        </w:rPr>
        <w:br/>
      </w:r>
      <w:r w:rsidRPr="004D2864">
        <w:rPr>
          <w:b/>
          <w:bCs/>
          <w:color w:val="000000"/>
          <w:sz w:val="22"/>
          <w:szCs w:val="22"/>
        </w:rPr>
        <w:t>  Словарь</w:t>
      </w:r>
      <w:r w:rsidRPr="004D2864">
        <w:rPr>
          <w:b/>
          <w:bCs/>
          <w:color w:val="000000"/>
          <w:sz w:val="22"/>
          <w:szCs w:val="22"/>
        </w:rPr>
        <w:br/>
        <w:t> </w:t>
      </w:r>
      <w:r w:rsidRPr="004D2864">
        <w:rPr>
          <w:color w:val="000000"/>
          <w:sz w:val="22"/>
          <w:szCs w:val="22"/>
        </w:rPr>
        <w:t xml:space="preserve"> Альбом, арбуз, барабан, берёза, билет, быстро, вдруг, весело, ветер, виноград, воробей, ворона, газета, город, девочка, дежурный, деревня, директор, железо, завод, заяц, иней, канава, капуста, карандаш, карман, картофель, класс, концерт, корабль, коридор, корова, ладонь, лопата, машина, мебель, медведь, молоко, морковь, мороз, Москва, народ, облако, овраг, огурец, одежда, пальто, пассажир, пенал, петух, платок, погода, помидор, понедельник, посуда, пятница, работа, рабочий, ребята, родина, русский, сапоги, сахар, скоро, собака, сорока, суббота, тетрадь, товарищ, ученик, учитель, фамилия, хорошо, яблоко, ягода, язык.</w:t>
      </w:r>
    </w:p>
    <w:p w:rsidR="00BD14FF" w:rsidRPr="004D2864" w:rsidRDefault="00BD14FF" w:rsidP="000716B2">
      <w:pPr>
        <w:rPr>
          <w:sz w:val="22"/>
          <w:szCs w:val="22"/>
        </w:rPr>
      </w:pPr>
    </w:p>
    <w:p w:rsidR="00BD14FF" w:rsidRPr="004D2864" w:rsidRDefault="00BD14FF" w:rsidP="000716B2">
      <w:pPr>
        <w:rPr>
          <w:sz w:val="22"/>
          <w:szCs w:val="22"/>
        </w:rPr>
      </w:pPr>
    </w:p>
    <w:p w:rsidR="00BD14FF" w:rsidRPr="004D2864" w:rsidRDefault="00BD14FF" w:rsidP="000716B2">
      <w:pPr>
        <w:rPr>
          <w:sz w:val="22"/>
          <w:szCs w:val="22"/>
        </w:rPr>
      </w:pPr>
    </w:p>
    <w:p w:rsidR="00BD14FF" w:rsidRPr="004D2864" w:rsidRDefault="00BD14FF" w:rsidP="000716B2">
      <w:pPr>
        <w:rPr>
          <w:sz w:val="22"/>
          <w:szCs w:val="22"/>
        </w:rPr>
        <w:sectPr w:rsidR="00BD14FF" w:rsidRPr="004D2864" w:rsidSect="00347AD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iCs/>
          <w:sz w:val="22"/>
          <w:szCs w:val="22"/>
        </w:rPr>
      </w:pP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iCs/>
          <w:sz w:val="22"/>
          <w:szCs w:val="22"/>
        </w:rPr>
      </w:pP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iCs/>
          <w:sz w:val="22"/>
          <w:szCs w:val="22"/>
        </w:rPr>
      </w:pPr>
      <w:r w:rsidRPr="004D2864">
        <w:rPr>
          <w:b/>
          <w:bCs/>
          <w:iCs/>
          <w:sz w:val="22"/>
          <w:szCs w:val="22"/>
        </w:rPr>
        <w:t xml:space="preserve">Тематическое планирование </w:t>
      </w: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4D2864">
        <w:rPr>
          <w:b/>
          <w:bCs/>
          <w:iCs/>
          <w:sz w:val="22"/>
          <w:szCs w:val="22"/>
        </w:rPr>
        <w:t>с определением основных видов учебной деятельности обучающихся</w:t>
      </w:r>
      <w:r w:rsidRPr="004D2864">
        <w:rPr>
          <w:b/>
          <w:bCs/>
          <w:sz w:val="22"/>
          <w:szCs w:val="22"/>
        </w:rPr>
        <w:t xml:space="preserve"> </w:t>
      </w: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:rsidR="00BD14FF" w:rsidRPr="004D2864" w:rsidRDefault="00BD14FF" w:rsidP="00DF5E64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Y="34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1916"/>
        <w:gridCol w:w="1417"/>
        <w:gridCol w:w="1417"/>
        <w:gridCol w:w="9423"/>
      </w:tblGrid>
      <w:tr w:rsidR="00BD14FF" w:rsidRPr="004D2864" w:rsidTr="0026547C">
        <w:trPr>
          <w:trHeight w:val="765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both"/>
              <w:rPr>
                <w:bCs/>
                <w:iCs/>
              </w:rPr>
            </w:pPr>
            <w:r w:rsidRPr="004D2864">
              <w:rPr>
                <w:bCs/>
                <w:iCs/>
                <w:sz w:val="22"/>
                <w:szCs w:val="22"/>
              </w:rPr>
              <w:t xml:space="preserve">Количество часов по авторской программе 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both"/>
              <w:rPr>
                <w:bCs/>
                <w:iCs/>
              </w:rPr>
            </w:pPr>
            <w:r w:rsidRPr="004D2864">
              <w:rPr>
                <w:bCs/>
                <w:iCs/>
                <w:sz w:val="22"/>
                <w:szCs w:val="22"/>
              </w:rPr>
              <w:t xml:space="preserve">Количество часов по рабочей программе  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BD14FF" w:rsidRPr="004D2864" w:rsidTr="0026547C">
        <w:trPr>
          <w:trHeight w:val="1972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Наша речь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pStyle w:val="ab"/>
              <w:spacing w:after="0"/>
            </w:pPr>
            <w:r w:rsidRPr="004D2864">
              <w:rPr>
                <w:rStyle w:val="ad"/>
                <w:bCs/>
                <w:sz w:val="22"/>
                <w:szCs w:val="22"/>
              </w:rPr>
              <w:t>Рассуждать</w:t>
            </w:r>
            <w:r w:rsidRPr="004D2864">
              <w:rPr>
                <w:sz w:val="22"/>
                <w:szCs w:val="22"/>
              </w:rPr>
              <w:t xml:space="preserve"> о значении языка и речи в жизни людей, о роли русского языка в жизни и общении.</w:t>
            </w:r>
          </w:p>
          <w:p w:rsidR="00BD14FF" w:rsidRPr="004D2864" w:rsidRDefault="00BD14FF" w:rsidP="0026547C">
            <w:r w:rsidRPr="004D2864">
              <w:rPr>
                <w:rStyle w:val="ad"/>
                <w:bCs/>
                <w:sz w:val="22"/>
                <w:szCs w:val="22"/>
              </w:rPr>
              <w:t>Анализировать</w:t>
            </w:r>
            <w:r w:rsidRPr="004D2864">
              <w:rPr>
                <w:sz w:val="22"/>
                <w:szCs w:val="22"/>
              </w:rPr>
              <w:t xml:space="preserve"> речь людей (при анализе текстов). </w:t>
            </w:r>
            <w:r w:rsidRPr="004D2864">
              <w:rPr>
                <w:rStyle w:val="ad"/>
                <w:bCs/>
                <w:sz w:val="22"/>
                <w:szCs w:val="22"/>
              </w:rPr>
              <w:t>Наблюдать</w:t>
            </w:r>
            <w:r w:rsidRPr="004D2864">
              <w:rPr>
                <w:sz w:val="22"/>
                <w:szCs w:val="22"/>
              </w:rPr>
              <w:t xml:space="preserve"> за особенностями собственной речи и</w:t>
            </w:r>
            <w:r w:rsidRPr="004D2864">
              <w:rPr>
                <w:rStyle w:val="ad"/>
                <w:bCs/>
                <w:sz w:val="22"/>
                <w:szCs w:val="22"/>
              </w:rPr>
              <w:t xml:space="preserve"> оценивать</w:t>
            </w:r>
            <w:r w:rsidRPr="004D2864">
              <w:rPr>
                <w:sz w:val="22"/>
                <w:szCs w:val="22"/>
              </w:rPr>
              <w:t xml:space="preserve"> её. </w:t>
            </w:r>
            <w:r w:rsidRPr="004D2864">
              <w:rPr>
                <w:rStyle w:val="ad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устную, письменную речь и речь про себя. </w:t>
            </w:r>
            <w:r w:rsidRPr="004D2864">
              <w:rPr>
                <w:rStyle w:val="ad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памяткой «Как научиться правильно списывать предложе</w:t>
            </w:r>
            <w:r w:rsidRPr="004D2864">
              <w:rPr>
                <w:sz w:val="22"/>
                <w:szCs w:val="22"/>
              </w:rPr>
              <w:softHyphen/>
              <w:t xml:space="preserve">ние. </w:t>
            </w:r>
            <w:r w:rsidRPr="004D2864">
              <w:rPr>
                <w:rStyle w:val="11"/>
                <w:bCs/>
                <w:sz w:val="22"/>
                <w:szCs w:val="22"/>
              </w:rPr>
              <w:t>Отличать</w:t>
            </w:r>
            <w:r w:rsidRPr="004D2864">
              <w:rPr>
                <w:sz w:val="22"/>
                <w:szCs w:val="22"/>
              </w:rPr>
              <w:t xml:space="preserve"> диалогическую речь от монологической. </w:t>
            </w:r>
            <w:r w:rsidRPr="004D2864">
              <w:rPr>
                <w:rStyle w:val="11"/>
                <w:bCs/>
                <w:sz w:val="22"/>
                <w:szCs w:val="22"/>
              </w:rPr>
              <w:t>Использовать</w:t>
            </w:r>
            <w:r w:rsidRPr="004D2864">
              <w:rPr>
                <w:sz w:val="22"/>
                <w:szCs w:val="22"/>
              </w:rPr>
              <w:t xml:space="preserve"> в речи диалог и монолог.</w:t>
            </w:r>
            <w:r w:rsidRPr="004D2864">
              <w:rPr>
                <w:rStyle w:val="11"/>
                <w:bCs/>
                <w:sz w:val="22"/>
                <w:szCs w:val="22"/>
              </w:rPr>
              <w:t xml:space="preserve"> Участвовать</w:t>
            </w:r>
            <w:r w:rsidRPr="004D2864">
              <w:rPr>
                <w:sz w:val="22"/>
                <w:szCs w:val="22"/>
              </w:rPr>
              <w:t xml:space="preserve"> в учебном диа</w:t>
            </w:r>
            <w:r w:rsidRPr="004D2864">
              <w:rPr>
                <w:sz w:val="22"/>
                <w:szCs w:val="22"/>
              </w:rPr>
              <w:softHyphen/>
              <w:t xml:space="preserve">логе. </w:t>
            </w:r>
            <w:r w:rsidRPr="004D2864">
              <w:rPr>
                <w:rStyle w:val="11"/>
                <w:bCs/>
                <w:sz w:val="22"/>
                <w:szCs w:val="22"/>
              </w:rPr>
              <w:t>Соблюдать</w:t>
            </w:r>
            <w:r w:rsidRPr="004D2864">
              <w:rPr>
                <w:sz w:val="22"/>
                <w:szCs w:val="22"/>
              </w:rPr>
              <w:t xml:space="preserve"> в речи правила речевого этикета,</w:t>
            </w:r>
            <w:r w:rsidRPr="004D2864">
              <w:rPr>
                <w:rStyle w:val="11"/>
                <w:bCs/>
                <w:sz w:val="22"/>
                <w:szCs w:val="22"/>
              </w:rPr>
              <w:t xml:space="preserve"> оценивать</w:t>
            </w:r>
            <w:r w:rsidRPr="004D2864">
              <w:rPr>
                <w:sz w:val="22"/>
                <w:szCs w:val="22"/>
              </w:rPr>
              <w:t xml:space="preserve"> свою речь на пред</w:t>
            </w:r>
            <w:r w:rsidRPr="004D2864">
              <w:rPr>
                <w:sz w:val="22"/>
                <w:szCs w:val="22"/>
              </w:rPr>
              <w:softHyphen/>
              <w:t xml:space="preserve">мет её вежливости и доброжелательности по отношению к собеседнику. </w:t>
            </w:r>
            <w:r w:rsidRPr="004D2864">
              <w:rPr>
                <w:rStyle w:val="11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страничкой для любознательных.</w:t>
            </w:r>
            <w:r w:rsidRPr="004D2864">
              <w:rPr>
                <w:rStyle w:val="11"/>
                <w:bCs/>
                <w:sz w:val="22"/>
                <w:szCs w:val="22"/>
              </w:rPr>
              <w:t xml:space="preserve"> Знакомиться</w:t>
            </w:r>
            <w:r w:rsidRPr="004D2864">
              <w:rPr>
                <w:sz w:val="22"/>
                <w:szCs w:val="22"/>
              </w:rPr>
              <w:t xml:space="preserve"> с этимоло</w:t>
            </w:r>
            <w:r w:rsidRPr="004D2864">
              <w:rPr>
                <w:sz w:val="22"/>
                <w:szCs w:val="22"/>
              </w:rPr>
              <w:softHyphen/>
              <w:t>гией слов</w:t>
            </w:r>
            <w:r w:rsidRPr="004D2864">
              <w:rPr>
                <w:rStyle w:val="9pt11"/>
                <w:iCs/>
                <w:sz w:val="22"/>
                <w:szCs w:val="22"/>
              </w:rPr>
              <w:t xml:space="preserve"> диалог</w:t>
            </w:r>
            <w:r w:rsidRPr="004D2864">
              <w:rPr>
                <w:sz w:val="22"/>
                <w:szCs w:val="22"/>
              </w:rPr>
              <w:t xml:space="preserve"> и</w:t>
            </w:r>
            <w:r w:rsidRPr="004D2864">
              <w:rPr>
                <w:rStyle w:val="9pt11"/>
                <w:iCs/>
                <w:sz w:val="22"/>
                <w:szCs w:val="22"/>
              </w:rPr>
              <w:t xml:space="preserve"> монолог. </w:t>
            </w:r>
            <w:r w:rsidRPr="004D2864">
              <w:rPr>
                <w:rStyle w:val="11"/>
                <w:bCs/>
                <w:sz w:val="22"/>
                <w:szCs w:val="22"/>
              </w:rPr>
              <w:t>Составлять</w:t>
            </w:r>
            <w:r w:rsidRPr="004D2864">
              <w:rPr>
                <w:sz w:val="22"/>
                <w:szCs w:val="22"/>
              </w:rPr>
              <w:t xml:space="preserve"> по рисункам диалог и монолог.  </w:t>
            </w:r>
            <w:r w:rsidRPr="004D2864">
              <w:rPr>
                <w:rStyle w:val="11"/>
                <w:bCs/>
                <w:sz w:val="22"/>
                <w:szCs w:val="22"/>
              </w:rPr>
              <w:t>Оценивать результаты выполненного задания «Проверь себя» по учебнику.</w:t>
            </w:r>
            <w:r w:rsidRPr="004D2864">
              <w:rPr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BD14FF" w:rsidRPr="004D2864" w:rsidTr="0026547C">
        <w:trPr>
          <w:trHeight w:val="260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Текст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pStyle w:val="aa"/>
              <w:rPr>
                <w:sz w:val="22"/>
              </w:rPr>
            </w:pPr>
            <w:r w:rsidRPr="004D2864">
              <w:rPr>
                <w:b/>
                <w:sz w:val="22"/>
              </w:rPr>
              <w:t>Создание</w:t>
            </w:r>
            <w:r w:rsidRPr="004D2864">
              <w:rPr>
                <w:sz w:val="22"/>
              </w:rPr>
              <w:t xml:space="preserve"> устных и письменных текстов в соот</w:t>
            </w:r>
            <w:r w:rsidRPr="004D2864">
              <w:rPr>
                <w:sz w:val="22"/>
              </w:rPr>
              <w:softHyphen/>
              <w:t>ветствии с поставленной учебной коммуника</w:t>
            </w:r>
            <w:r w:rsidRPr="004D2864">
              <w:rPr>
                <w:sz w:val="22"/>
              </w:rPr>
              <w:softHyphen/>
            </w:r>
            <w:r w:rsidRPr="004D2864">
              <w:rPr>
                <w:rStyle w:val="38pt"/>
                <w:b w:val="0"/>
                <w:sz w:val="22"/>
              </w:rPr>
              <w:t>тивной задачей.</w:t>
            </w:r>
            <w:r w:rsidRPr="004D2864">
              <w:rPr>
                <w:rStyle w:val="11"/>
                <w:b w:val="0"/>
                <w:sz w:val="22"/>
              </w:rPr>
              <w:t xml:space="preserve"> </w:t>
            </w:r>
            <w:r w:rsidRPr="004D2864">
              <w:rPr>
                <w:rStyle w:val="11"/>
                <w:sz w:val="22"/>
              </w:rPr>
              <w:t>Отличать</w:t>
            </w:r>
            <w:r w:rsidRPr="004D2864">
              <w:rPr>
                <w:sz w:val="22"/>
              </w:rPr>
              <w:t xml:space="preserve"> текст от других записей по его признакам. </w:t>
            </w:r>
            <w:bookmarkStart w:id="3" w:name="bookmark7"/>
            <w:r w:rsidRPr="004D2864">
              <w:rPr>
                <w:b/>
                <w:sz w:val="22"/>
              </w:rPr>
              <w:t xml:space="preserve">Осмысленно </w:t>
            </w:r>
            <w:r w:rsidRPr="004D2864">
              <w:rPr>
                <w:sz w:val="22"/>
              </w:rPr>
              <w:t>читать</w:t>
            </w:r>
            <w:r w:rsidRPr="004D2864">
              <w:rPr>
                <w:rStyle w:val="431"/>
                <w:b w:val="0"/>
                <w:sz w:val="22"/>
              </w:rPr>
              <w:t xml:space="preserve"> текст.</w:t>
            </w:r>
            <w:bookmarkEnd w:id="3"/>
            <w:r w:rsidRPr="004D2864">
              <w:rPr>
                <w:rStyle w:val="431"/>
                <w:b w:val="0"/>
                <w:sz w:val="22"/>
              </w:rPr>
              <w:t xml:space="preserve"> </w:t>
            </w:r>
            <w:r w:rsidRPr="004D2864">
              <w:rPr>
                <w:rStyle w:val="11"/>
                <w:sz w:val="22"/>
              </w:rPr>
              <w:t>Определять</w:t>
            </w:r>
            <w:r w:rsidRPr="004D2864">
              <w:rPr>
                <w:sz w:val="22"/>
              </w:rPr>
              <w:t xml:space="preserve"> тему и главную мысль текста.</w:t>
            </w:r>
          </w:p>
          <w:p w:rsidR="00BD14FF" w:rsidRPr="004D2864" w:rsidRDefault="00BD14FF" w:rsidP="0026547C">
            <w:pPr>
              <w:pStyle w:val="aa"/>
              <w:rPr>
                <w:rStyle w:val="38pt"/>
                <w:b w:val="0"/>
                <w:sz w:val="22"/>
                <w:shd w:val="clear" w:color="auto" w:fill="auto"/>
              </w:rPr>
            </w:pPr>
            <w:r w:rsidRPr="004D2864">
              <w:rPr>
                <w:rStyle w:val="11"/>
                <w:sz w:val="22"/>
              </w:rPr>
              <w:t>Соотносить</w:t>
            </w:r>
            <w:r w:rsidRPr="004D2864">
              <w:rPr>
                <w:sz w:val="22"/>
              </w:rPr>
              <w:t xml:space="preserve"> текст и заголовок</w:t>
            </w:r>
            <w:r w:rsidRPr="004D2864">
              <w:rPr>
                <w:b/>
                <w:sz w:val="22"/>
              </w:rPr>
              <w:t>.</w:t>
            </w:r>
            <w:r w:rsidRPr="004D2864">
              <w:rPr>
                <w:rStyle w:val="11"/>
                <w:b w:val="0"/>
                <w:sz w:val="22"/>
              </w:rPr>
              <w:t xml:space="preserve"> Подбирать</w:t>
            </w:r>
            <w:r w:rsidRPr="004D2864">
              <w:rPr>
                <w:sz w:val="22"/>
              </w:rPr>
              <w:t xml:space="preserve"> заголовок к заданному тек</w:t>
            </w:r>
            <w:r w:rsidRPr="004D2864">
              <w:rPr>
                <w:sz w:val="22"/>
              </w:rPr>
              <w:softHyphen/>
              <w:t xml:space="preserve">сту. </w:t>
            </w:r>
            <w:r w:rsidRPr="004D2864">
              <w:rPr>
                <w:rStyle w:val="11"/>
                <w:sz w:val="22"/>
              </w:rPr>
              <w:t>Составлять</w:t>
            </w:r>
            <w:r w:rsidRPr="004D2864">
              <w:rPr>
                <w:sz w:val="22"/>
              </w:rPr>
              <w:t xml:space="preserve"> текст по заданной теме. </w:t>
            </w:r>
            <w:r w:rsidRPr="004D2864">
              <w:rPr>
                <w:rStyle w:val="11"/>
                <w:sz w:val="22"/>
              </w:rPr>
              <w:t>Выделять</w:t>
            </w:r>
            <w:r w:rsidRPr="004D2864">
              <w:rPr>
                <w:sz w:val="22"/>
              </w:rPr>
              <w:t xml:space="preserve"> части текста и обосновывать правильность их выделения. </w:t>
            </w:r>
            <w:r w:rsidRPr="004D2864">
              <w:rPr>
                <w:rStyle w:val="11"/>
                <w:sz w:val="22"/>
              </w:rPr>
              <w:t>Выбирать</w:t>
            </w:r>
            <w:r w:rsidRPr="004D2864">
              <w:rPr>
                <w:sz w:val="22"/>
              </w:rPr>
              <w:t xml:space="preserve"> ту часть текста, которая соответствует заданной коммуника</w:t>
            </w:r>
            <w:r w:rsidRPr="004D2864">
              <w:rPr>
                <w:sz w:val="22"/>
              </w:rPr>
              <w:softHyphen/>
              <w:t xml:space="preserve">тивной задачей.   </w:t>
            </w:r>
            <w:r w:rsidRPr="004D2864">
              <w:rPr>
                <w:rStyle w:val="11"/>
                <w:sz w:val="22"/>
              </w:rPr>
              <w:t>Передавать</w:t>
            </w:r>
            <w:r w:rsidRPr="004D2864">
              <w:rPr>
                <w:sz w:val="22"/>
              </w:rPr>
              <w:t xml:space="preserve"> устно содержание прочитанного текста-образца или состав</w:t>
            </w:r>
            <w:r w:rsidRPr="004D2864">
              <w:rPr>
                <w:sz w:val="22"/>
              </w:rPr>
              <w:softHyphen/>
              <w:t xml:space="preserve">ленного текста.  </w:t>
            </w:r>
            <w:r w:rsidRPr="004D2864">
              <w:rPr>
                <w:b/>
                <w:sz w:val="22"/>
              </w:rPr>
              <w:t>Создавать</w:t>
            </w:r>
            <w:r w:rsidRPr="004D2864">
              <w:rPr>
                <w:sz w:val="22"/>
              </w:rPr>
              <w:t xml:space="preserve"> устный и письменный текст в соответствии с поставленной коммуникативной задачей.    </w:t>
            </w:r>
            <w:r w:rsidRPr="004D2864">
              <w:rPr>
                <w:rStyle w:val="11"/>
                <w:sz w:val="22"/>
              </w:rPr>
              <w:t>Составлять</w:t>
            </w:r>
            <w:r w:rsidRPr="004D2864">
              <w:rPr>
                <w:sz w:val="22"/>
              </w:rPr>
              <w:t xml:space="preserve"> рассказ по рисунку, данному началу и опорным словам.  </w:t>
            </w:r>
            <w:r w:rsidRPr="004D2864">
              <w:rPr>
                <w:rStyle w:val="11"/>
                <w:sz w:val="22"/>
              </w:rPr>
              <w:t>Оценивать</w:t>
            </w:r>
            <w:r w:rsidRPr="004D2864">
              <w:rPr>
                <w:rStyle w:val="11"/>
                <w:b w:val="0"/>
                <w:sz w:val="22"/>
              </w:rPr>
              <w:t xml:space="preserve"> результаты выполненного задания «Проверь себя» по учебнику.</w:t>
            </w:r>
          </w:p>
          <w:p w:rsidR="00BD14FF" w:rsidRPr="004D2864" w:rsidRDefault="00BD14FF" w:rsidP="0026547C">
            <w:pPr>
              <w:pStyle w:val="aa"/>
              <w:rPr>
                <w:bCs/>
                <w:sz w:val="22"/>
              </w:rPr>
            </w:pPr>
          </w:p>
        </w:tc>
      </w:tr>
      <w:tr w:rsidR="00BD14FF" w:rsidRPr="004D2864" w:rsidTr="0026547C">
        <w:trPr>
          <w:trHeight w:val="245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Предложение</w:t>
            </w:r>
            <w:r w:rsidRPr="004D2864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pStyle w:val="aa"/>
              <w:rPr>
                <w:sz w:val="22"/>
              </w:rPr>
            </w:pPr>
            <w:r w:rsidRPr="004D2864">
              <w:rPr>
                <w:rStyle w:val="11"/>
                <w:bCs/>
                <w:sz w:val="22"/>
                <w:lang w:eastAsia="ru-RU"/>
              </w:rPr>
              <w:t>Отличать</w:t>
            </w:r>
            <w:r w:rsidRPr="004D2864">
              <w:rPr>
                <w:sz w:val="22"/>
              </w:rPr>
              <w:t xml:space="preserve"> предложение от группы слов, не составляющих предложение. </w:t>
            </w:r>
          </w:p>
          <w:p w:rsidR="00BD14FF" w:rsidRPr="004D2864" w:rsidRDefault="00BD14FF" w:rsidP="0026547C">
            <w:pPr>
              <w:pStyle w:val="aa"/>
              <w:rPr>
                <w:sz w:val="22"/>
              </w:rPr>
            </w:pPr>
            <w:r w:rsidRPr="004D2864">
              <w:rPr>
                <w:rStyle w:val="11"/>
                <w:bCs/>
                <w:sz w:val="22"/>
                <w:lang w:eastAsia="ru-RU"/>
              </w:rPr>
              <w:t>Определять</w:t>
            </w:r>
            <w:r w:rsidRPr="004D2864">
              <w:rPr>
                <w:sz w:val="22"/>
              </w:rPr>
              <w:t xml:space="preserve"> границы предложения в деформированном тексте,</w:t>
            </w:r>
            <w:r w:rsidRPr="004D2864">
              <w:rPr>
                <w:rStyle w:val="11"/>
                <w:bCs/>
                <w:sz w:val="22"/>
                <w:lang w:eastAsia="ru-RU"/>
              </w:rPr>
              <w:t xml:space="preserve"> выби</w:t>
            </w:r>
            <w:r w:rsidRPr="004D2864">
              <w:rPr>
                <w:rStyle w:val="11"/>
                <w:bCs/>
                <w:sz w:val="22"/>
                <w:lang w:eastAsia="ru-RU"/>
              </w:rPr>
              <w:softHyphen/>
              <w:t>рать</w:t>
            </w:r>
            <w:r w:rsidRPr="004D2864">
              <w:rPr>
                <w:sz w:val="22"/>
              </w:rPr>
              <w:t xml:space="preserve"> знак для обозначения конца предложения. </w:t>
            </w:r>
            <w:r w:rsidRPr="004D2864">
              <w:rPr>
                <w:rStyle w:val="11"/>
                <w:bCs/>
                <w:sz w:val="22"/>
                <w:lang w:eastAsia="ru-RU"/>
              </w:rPr>
              <w:t>Обосновывать</w:t>
            </w:r>
            <w:r w:rsidRPr="004D2864">
              <w:rPr>
                <w:sz w:val="22"/>
              </w:rPr>
              <w:t xml:space="preserve"> выбор знака препинания в конце предложения. </w:t>
            </w:r>
            <w:r w:rsidRPr="004D2864">
              <w:rPr>
                <w:rStyle w:val="11"/>
                <w:bCs/>
                <w:sz w:val="22"/>
                <w:lang w:eastAsia="ru-RU"/>
              </w:rPr>
              <w:t>Соблюдать</w:t>
            </w:r>
            <w:r w:rsidRPr="004D2864">
              <w:rPr>
                <w:sz w:val="22"/>
              </w:rPr>
              <w:t xml:space="preserve"> в устной речи логическое (смысловое) ударение и интона</w:t>
            </w:r>
            <w:r w:rsidRPr="004D2864">
              <w:rPr>
                <w:sz w:val="22"/>
              </w:rPr>
              <w:softHyphen/>
              <w:t xml:space="preserve">цию конца предложения. </w:t>
            </w:r>
            <w:r w:rsidRPr="004D2864">
              <w:rPr>
                <w:rStyle w:val="11"/>
                <w:bCs/>
                <w:sz w:val="22"/>
                <w:lang w:eastAsia="ru-RU"/>
              </w:rPr>
              <w:t>Составлять</w:t>
            </w:r>
            <w:r w:rsidRPr="004D2864">
              <w:rPr>
                <w:sz w:val="22"/>
              </w:rPr>
              <w:t xml:space="preserve"> </w:t>
            </w:r>
            <w:r w:rsidRPr="004D2864">
              <w:rPr>
                <w:sz w:val="22"/>
              </w:rPr>
              <w:lastRenderedPageBreak/>
              <w:t xml:space="preserve">предложения из слов.  </w:t>
            </w:r>
            <w:r w:rsidRPr="004D2864">
              <w:rPr>
                <w:rStyle w:val="11"/>
                <w:bCs/>
                <w:sz w:val="22"/>
                <w:lang w:eastAsia="ru-RU"/>
              </w:rPr>
              <w:t>Составлять</w:t>
            </w:r>
            <w:r w:rsidRPr="004D2864">
              <w:rPr>
                <w:sz w:val="22"/>
              </w:rPr>
              <w:t xml:space="preserve"> (устно и письменно) ответы на вопросы.</w:t>
            </w:r>
            <w:r w:rsidRPr="004D2864">
              <w:rPr>
                <w:sz w:val="22"/>
                <w:lang w:eastAsia="ru-RU"/>
              </w:rPr>
              <w:t xml:space="preserve"> </w:t>
            </w:r>
            <w:r w:rsidRPr="004D2864">
              <w:rPr>
                <w:rStyle w:val="11"/>
                <w:bCs/>
                <w:sz w:val="22"/>
                <w:lang w:eastAsia="ru-RU"/>
              </w:rPr>
              <w:t>Употреблять</w:t>
            </w:r>
            <w:r w:rsidRPr="004D2864">
              <w:rPr>
                <w:sz w:val="22"/>
              </w:rPr>
              <w:t xml:space="preserve"> заглавную букву в начале предложения и необходимый знак препинания в конце предложения. </w:t>
            </w:r>
            <w:r w:rsidRPr="004D2864">
              <w:rPr>
                <w:rStyle w:val="11"/>
                <w:bCs/>
                <w:sz w:val="22"/>
                <w:lang w:eastAsia="ru-RU"/>
              </w:rPr>
              <w:t>Писать</w:t>
            </w:r>
            <w:r w:rsidRPr="004D2864">
              <w:rPr>
                <w:sz w:val="22"/>
              </w:rPr>
              <w:t xml:space="preserve"> слова в предложении раздельно. </w:t>
            </w:r>
            <w:r w:rsidRPr="004D2864">
              <w:rPr>
                <w:rStyle w:val="11"/>
                <w:bCs/>
                <w:sz w:val="22"/>
                <w:lang w:eastAsia="ru-RU"/>
              </w:rPr>
              <w:t>Находить</w:t>
            </w:r>
            <w:r w:rsidRPr="004D2864">
              <w:rPr>
                <w:sz w:val="22"/>
              </w:rPr>
              <w:t xml:space="preserve"> главные члены (основу) предложения. </w:t>
            </w:r>
            <w:r w:rsidRPr="004D2864">
              <w:rPr>
                <w:rStyle w:val="11"/>
                <w:bCs/>
                <w:sz w:val="22"/>
                <w:lang w:eastAsia="ru-RU"/>
              </w:rPr>
              <w:t>Обозначать</w:t>
            </w:r>
            <w:r w:rsidRPr="004D2864">
              <w:rPr>
                <w:sz w:val="22"/>
              </w:rPr>
              <w:t xml:space="preserve"> графически грамматическую основу. </w:t>
            </w:r>
            <w:r w:rsidRPr="004D2864">
              <w:rPr>
                <w:rStyle w:val="11"/>
                <w:bCs/>
                <w:sz w:val="22"/>
                <w:lang w:eastAsia="ru-RU"/>
              </w:rPr>
              <w:t>Различать</w:t>
            </w:r>
            <w:r w:rsidRPr="004D2864">
              <w:rPr>
                <w:sz w:val="22"/>
              </w:rPr>
              <w:t xml:space="preserve"> и</w:t>
            </w:r>
            <w:r w:rsidRPr="004D2864">
              <w:rPr>
                <w:rStyle w:val="11"/>
                <w:bCs/>
                <w:sz w:val="22"/>
                <w:lang w:eastAsia="ru-RU"/>
              </w:rPr>
              <w:t xml:space="preserve"> выделять</w:t>
            </w:r>
            <w:r w:rsidRPr="004D2864">
              <w:rPr>
                <w:sz w:val="22"/>
              </w:rPr>
              <w:t xml:space="preserve"> главные и второстепенные члены предложения. </w:t>
            </w:r>
            <w:r w:rsidRPr="004D2864">
              <w:rPr>
                <w:rStyle w:val="11"/>
                <w:bCs/>
                <w:sz w:val="22"/>
              </w:rPr>
              <w:t>Обосновывать</w:t>
            </w:r>
            <w:r w:rsidRPr="004D2864">
              <w:rPr>
                <w:sz w:val="22"/>
              </w:rPr>
              <w:t xml:space="preserve"> правильность выделения подлежащего и сказуемого. </w:t>
            </w:r>
          </w:p>
          <w:p w:rsidR="00BD14FF" w:rsidRPr="004D2864" w:rsidRDefault="00BD14FF" w:rsidP="0026547C">
            <w:pPr>
              <w:pStyle w:val="aa"/>
              <w:rPr>
                <w:sz w:val="22"/>
              </w:rPr>
            </w:pPr>
            <w:r w:rsidRPr="004D2864">
              <w:rPr>
                <w:rStyle w:val="11"/>
                <w:bCs/>
                <w:sz w:val="22"/>
              </w:rPr>
              <w:t>Анализировать</w:t>
            </w:r>
            <w:r w:rsidRPr="004D2864">
              <w:rPr>
                <w:sz w:val="22"/>
              </w:rPr>
              <w:t xml:space="preserve"> схему и</w:t>
            </w:r>
            <w:r w:rsidRPr="004D2864">
              <w:rPr>
                <w:rStyle w:val="11"/>
                <w:bCs/>
                <w:sz w:val="22"/>
              </w:rPr>
              <w:t xml:space="preserve"> составлять</w:t>
            </w:r>
            <w:r w:rsidRPr="004D2864">
              <w:rPr>
                <w:sz w:val="22"/>
              </w:rPr>
              <w:t xml:space="preserve"> по ней сообщение о главных членах предложения.</w:t>
            </w:r>
          </w:p>
          <w:p w:rsidR="00BD14FF" w:rsidRPr="004D2864" w:rsidRDefault="00BD14FF" w:rsidP="0026547C">
            <w:pPr>
              <w:pStyle w:val="aa"/>
              <w:rPr>
                <w:bCs/>
                <w:sz w:val="22"/>
              </w:rPr>
            </w:pPr>
            <w:r w:rsidRPr="004D2864">
              <w:rPr>
                <w:rStyle w:val="10"/>
                <w:bCs/>
                <w:sz w:val="22"/>
                <w:lang w:eastAsia="ru-RU"/>
              </w:rPr>
              <w:t>Обсуждать</w:t>
            </w:r>
            <w:r w:rsidRPr="004D2864">
              <w:rPr>
                <w:sz w:val="22"/>
              </w:rPr>
              <w:t xml:space="preserve"> алгоритм выделения в предложении подлежащего и сказуемого. </w:t>
            </w:r>
            <w:r w:rsidRPr="004D2864">
              <w:rPr>
                <w:rStyle w:val="10"/>
                <w:bCs/>
                <w:sz w:val="22"/>
                <w:lang w:eastAsia="ru-RU"/>
              </w:rPr>
              <w:t>Различать</w:t>
            </w:r>
            <w:r w:rsidRPr="004D2864">
              <w:rPr>
                <w:sz w:val="22"/>
              </w:rPr>
              <w:t xml:space="preserve"> распространённое  и нерас</w:t>
            </w:r>
            <w:r w:rsidRPr="004D2864">
              <w:rPr>
                <w:sz w:val="22"/>
              </w:rPr>
              <w:softHyphen/>
              <w:t xml:space="preserve">пространённое предложения. </w:t>
            </w:r>
            <w:r w:rsidRPr="004D2864">
              <w:rPr>
                <w:rStyle w:val="10"/>
                <w:bCs/>
                <w:sz w:val="22"/>
                <w:lang w:eastAsia="ru-RU"/>
              </w:rPr>
              <w:t>Составлять</w:t>
            </w:r>
            <w:r w:rsidRPr="004D2864">
              <w:rPr>
                <w:sz w:val="22"/>
              </w:rPr>
              <w:t xml:space="preserve"> нераспространён-ные и распространённые предложения. </w:t>
            </w:r>
            <w:r w:rsidRPr="004D2864">
              <w:rPr>
                <w:rStyle w:val="10"/>
                <w:bCs/>
                <w:sz w:val="22"/>
                <w:lang w:eastAsia="ru-RU"/>
              </w:rPr>
              <w:t>Распространять</w:t>
            </w:r>
            <w:r w:rsidRPr="004D2864">
              <w:rPr>
                <w:sz w:val="22"/>
              </w:rPr>
              <w:t xml:space="preserve"> нераспространённые предложения. </w:t>
            </w:r>
            <w:r w:rsidRPr="004D2864">
              <w:rPr>
                <w:rStyle w:val="10"/>
                <w:bCs/>
                <w:sz w:val="22"/>
                <w:lang w:eastAsia="ru-RU"/>
              </w:rPr>
              <w:t>Устанавливать</w:t>
            </w:r>
            <w:r w:rsidRPr="004D2864">
              <w:rPr>
                <w:sz w:val="22"/>
              </w:rPr>
              <w:t xml:space="preserve"> при помощи вопросов связь слов между членами пред</w:t>
            </w:r>
            <w:r w:rsidRPr="004D2864">
              <w:rPr>
                <w:sz w:val="22"/>
              </w:rPr>
              <w:softHyphen/>
              <w:t xml:space="preserve">ложения. </w:t>
            </w:r>
            <w:r w:rsidRPr="004D2864">
              <w:rPr>
                <w:rStyle w:val="10"/>
                <w:bCs/>
                <w:sz w:val="22"/>
                <w:lang w:eastAsia="ru-RU"/>
              </w:rPr>
              <w:t>Составлять</w:t>
            </w:r>
            <w:r w:rsidRPr="004D2864">
              <w:rPr>
                <w:sz w:val="22"/>
              </w:rPr>
              <w:t xml:space="preserve"> предложение из деформированных слов (слов, не связанных по смыслу). </w:t>
            </w:r>
            <w:r w:rsidRPr="004D2864">
              <w:rPr>
                <w:rStyle w:val="10"/>
                <w:bCs/>
                <w:sz w:val="22"/>
                <w:lang w:eastAsia="ru-RU"/>
              </w:rPr>
              <w:t>Составлять</w:t>
            </w:r>
            <w:r w:rsidRPr="004D2864">
              <w:rPr>
                <w:sz w:val="22"/>
              </w:rPr>
              <w:t xml:space="preserve"> рассказ по репродукции картины</w:t>
            </w:r>
            <w:r w:rsidRPr="004D2864">
              <w:rPr>
                <w:rStyle w:val="10"/>
                <w:bCs/>
                <w:sz w:val="22"/>
                <w:lang w:eastAsia="ru-RU"/>
              </w:rPr>
              <w:t xml:space="preserve"> И.</w:t>
            </w:r>
            <w:r w:rsidRPr="004D2864">
              <w:rPr>
                <w:sz w:val="22"/>
              </w:rPr>
              <w:t xml:space="preserve"> С. Остроухова «Золотая осень», используя данное начало и опорные слова.  </w:t>
            </w:r>
            <w:r w:rsidRPr="004D2864">
              <w:rPr>
                <w:rStyle w:val="10"/>
                <w:bCs/>
                <w:sz w:val="22"/>
                <w:lang w:eastAsia="ru-RU"/>
              </w:rPr>
              <w:t>Оценивать</w:t>
            </w:r>
            <w:r w:rsidRPr="004D2864">
              <w:rPr>
                <w:sz w:val="22"/>
              </w:rPr>
              <w:t xml:space="preserve"> результаты выполненного задания «Проверь себя» по учеб</w:t>
            </w:r>
            <w:r w:rsidRPr="004D2864">
              <w:rPr>
                <w:sz w:val="22"/>
              </w:rPr>
              <w:softHyphen/>
              <w:t>нику.</w:t>
            </w:r>
          </w:p>
        </w:tc>
      </w:tr>
      <w:tr w:rsidR="00BD14FF" w:rsidRPr="004D2864" w:rsidTr="0026547C">
        <w:trPr>
          <w:trHeight w:val="260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Слова, слова, слова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autoSpaceDE w:val="0"/>
              <w:autoSpaceDN w:val="0"/>
              <w:adjustRightInd w:val="0"/>
            </w:pPr>
            <w:r w:rsidRPr="004D2864">
              <w:rPr>
                <w:rStyle w:val="10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значение слова по толковому словарю. </w:t>
            </w:r>
            <w:r w:rsidRPr="004D2864">
              <w:rPr>
                <w:rStyle w:val="10"/>
                <w:bCs/>
                <w:sz w:val="22"/>
                <w:szCs w:val="22"/>
              </w:rPr>
              <w:t>Объяснять</w:t>
            </w:r>
            <w:r w:rsidRPr="004D2864">
              <w:rPr>
                <w:sz w:val="22"/>
                <w:szCs w:val="22"/>
              </w:rPr>
              <w:t xml:space="preserve"> лексическое значение слова. </w:t>
            </w:r>
            <w:r w:rsidRPr="004D2864">
              <w:rPr>
                <w:rStyle w:val="10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тексте незнакомые слова. </w:t>
            </w:r>
            <w:r w:rsidRPr="004D2864">
              <w:rPr>
                <w:rStyle w:val="10"/>
                <w:bCs/>
                <w:sz w:val="22"/>
                <w:szCs w:val="22"/>
              </w:rPr>
              <w:t>Классифицировать</w:t>
            </w:r>
            <w:r w:rsidRPr="004D2864">
              <w:rPr>
                <w:sz w:val="22"/>
                <w:szCs w:val="22"/>
              </w:rPr>
              <w:t xml:space="preserve"> слова по тематическим группам. </w:t>
            </w:r>
            <w:r w:rsidRPr="004D2864">
              <w:rPr>
                <w:rStyle w:val="10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страничкой для любознательных. Наблюдение над этимо</w:t>
            </w:r>
            <w:r w:rsidRPr="004D2864">
              <w:rPr>
                <w:sz w:val="22"/>
                <w:szCs w:val="22"/>
              </w:rPr>
              <w:softHyphen/>
              <w:t>логией слова</w:t>
            </w:r>
            <w:r w:rsidRPr="004D2864">
              <w:rPr>
                <w:rStyle w:val="9pt10"/>
                <w:iCs/>
                <w:sz w:val="22"/>
                <w:szCs w:val="22"/>
              </w:rPr>
              <w:t xml:space="preserve"> лопата. </w:t>
            </w:r>
            <w:r w:rsidRPr="004D2864">
              <w:rPr>
                <w:rStyle w:val="10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толковым и орфографическим словарями. </w:t>
            </w:r>
            <w:r w:rsidRPr="004D2864">
              <w:rPr>
                <w:rStyle w:val="10"/>
                <w:bCs/>
                <w:sz w:val="22"/>
                <w:szCs w:val="22"/>
              </w:rPr>
              <w:t>Создавать</w:t>
            </w:r>
            <w:r w:rsidRPr="004D2864">
              <w:rPr>
                <w:sz w:val="22"/>
                <w:szCs w:val="22"/>
              </w:rPr>
              <w:t xml:space="preserve"> в воображении яркие словесные образы, рисуемые авторами в пейзажных зарисовках. </w:t>
            </w:r>
            <w:r w:rsidRPr="004D2864">
              <w:rPr>
                <w:rStyle w:val="10"/>
                <w:bCs/>
                <w:sz w:val="22"/>
                <w:szCs w:val="22"/>
              </w:rPr>
              <w:t>Оценивать</w:t>
            </w:r>
            <w:r w:rsidRPr="004D2864">
              <w:rPr>
                <w:sz w:val="22"/>
                <w:szCs w:val="22"/>
              </w:rPr>
              <w:t xml:space="preserve"> эстетическую сторону речевого высказывания. </w:t>
            </w:r>
            <w:r w:rsidRPr="004D2864">
              <w:rPr>
                <w:rStyle w:val="10"/>
                <w:bCs/>
                <w:sz w:val="22"/>
                <w:szCs w:val="22"/>
              </w:rPr>
              <w:t>Распознавать</w:t>
            </w:r>
            <w:r w:rsidRPr="004D2864">
              <w:rPr>
                <w:sz w:val="22"/>
                <w:szCs w:val="22"/>
              </w:rPr>
              <w:t xml:space="preserve"> среди данных пар слов синонимы, антонимы. </w:t>
            </w:r>
            <w:r w:rsidRPr="004D2864">
              <w:rPr>
                <w:rStyle w:val="10"/>
                <w:bCs/>
                <w:sz w:val="22"/>
                <w:szCs w:val="22"/>
              </w:rPr>
              <w:t>Подбирать</w:t>
            </w:r>
            <w:r w:rsidRPr="004D2864">
              <w:rPr>
                <w:sz w:val="22"/>
                <w:szCs w:val="22"/>
              </w:rPr>
              <w:t xml:space="preserve"> к слову синонимы, антонимы. </w:t>
            </w:r>
            <w:r w:rsidRPr="004D2864">
              <w:rPr>
                <w:rStyle w:val="10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страничкой для любознательных. </w:t>
            </w:r>
            <w:r w:rsidRPr="004D2864">
              <w:rPr>
                <w:rStyle w:val="10"/>
                <w:bCs/>
                <w:sz w:val="22"/>
                <w:szCs w:val="22"/>
              </w:rPr>
              <w:t>Знакомиться</w:t>
            </w:r>
            <w:r w:rsidRPr="004D2864">
              <w:rPr>
                <w:sz w:val="22"/>
                <w:szCs w:val="22"/>
              </w:rPr>
              <w:t xml:space="preserve"> с этимоло</w:t>
            </w:r>
            <w:r w:rsidRPr="004D2864">
              <w:rPr>
                <w:sz w:val="22"/>
                <w:szCs w:val="22"/>
              </w:rPr>
              <w:softHyphen/>
              <w:t>гией слов</w:t>
            </w:r>
            <w:r w:rsidRPr="004D2864">
              <w:rPr>
                <w:rStyle w:val="9pt10"/>
                <w:iCs/>
                <w:sz w:val="22"/>
                <w:szCs w:val="22"/>
              </w:rPr>
              <w:t xml:space="preserve"> синоним</w:t>
            </w:r>
            <w:r w:rsidRPr="004D2864">
              <w:rPr>
                <w:sz w:val="22"/>
                <w:szCs w:val="22"/>
              </w:rPr>
              <w:t xml:space="preserve"> и</w:t>
            </w:r>
            <w:r w:rsidRPr="004D2864">
              <w:rPr>
                <w:rStyle w:val="9pt10"/>
                <w:iCs/>
                <w:sz w:val="22"/>
                <w:szCs w:val="22"/>
              </w:rPr>
              <w:t xml:space="preserve"> антоним.</w:t>
            </w:r>
          </w:p>
          <w:p w:rsidR="00BD14FF" w:rsidRPr="004D2864" w:rsidRDefault="00BD14FF" w:rsidP="0026547C">
            <w:pPr>
              <w:pStyle w:val="ab"/>
              <w:spacing w:after="0"/>
              <w:ind w:left="20" w:right="20"/>
            </w:pPr>
            <w:r w:rsidRPr="004D2864">
              <w:rPr>
                <w:rStyle w:val="10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словарями синонимов и антонимов учебника.</w:t>
            </w:r>
            <w:r w:rsidRPr="004D2864">
              <w:rPr>
                <w:rStyle w:val="10"/>
                <w:bCs/>
                <w:sz w:val="22"/>
                <w:szCs w:val="22"/>
              </w:rPr>
              <w:t xml:space="preserve"> Находить </w:t>
            </w:r>
            <w:r w:rsidRPr="004D2864">
              <w:rPr>
                <w:sz w:val="22"/>
                <w:szCs w:val="22"/>
              </w:rPr>
              <w:t xml:space="preserve">нужную информацию о слове в этих словарях. </w:t>
            </w:r>
            <w:r w:rsidRPr="004D2864">
              <w:rPr>
                <w:rStyle w:val="10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смысловое значение пословиц и соотносить их с определён</w:t>
            </w:r>
            <w:r w:rsidRPr="004D2864">
              <w:rPr>
                <w:sz w:val="22"/>
                <w:szCs w:val="22"/>
              </w:rPr>
              <w:softHyphen/>
              <w:t xml:space="preserve">ными жизненными ситуациями. </w:t>
            </w:r>
            <w:r w:rsidRPr="004D2864">
              <w:rPr>
                <w:rStyle w:val="10"/>
                <w:bCs/>
                <w:sz w:val="22"/>
                <w:szCs w:val="22"/>
              </w:rPr>
              <w:t>Анализировать</w:t>
            </w:r>
            <w:r w:rsidRPr="004D2864">
              <w:rPr>
                <w:sz w:val="22"/>
                <w:szCs w:val="22"/>
              </w:rPr>
              <w:t xml:space="preserve"> речевые высказывания с использованием в них языко</w:t>
            </w:r>
            <w:r w:rsidRPr="004D2864">
              <w:rPr>
                <w:sz w:val="22"/>
                <w:szCs w:val="22"/>
              </w:rPr>
              <w:softHyphen/>
              <w:t xml:space="preserve">вых средств. </w:t>
            </w:r>
            <w:r w:rsidRPr="004D2864">
              <w:rPr>
                <w:rStyle w:val="10"/>
                <w:bCs/>
                <w:sz w:val="22"/>
                <w:szCs w:val="22"/>
              </w:rPr>
              <w:t>Подбирать</w:t>
            </w:r>
            <w:r w:rsidRPr="004D2864">
              <w:rPr>
                <w:sz w:val="22"/>
                <w:szCs w:val="22"/>
              </w:rPr>
              <w:t xml:space="preserve"> заголовок к тексту.</w:t>
            </w:r>
            <w:r w:rsidRPr="004D2864">
              <w:rPr>
                <w:rStyle w:val="10"/>
                <w:bCs/>
                <w:sz w:val="22"/>
                <w:szCs w:val="22"/>
              </w:rPr>
              <w:t xml:space="preserve"> Излагать</w:t>
            </w:r>
            <w:r w:rsidRPr="004D2864">
              <w:rPr>
                <w:sz w:val="22"/>
                <w:szCs w:val="22"/>
              </w:rPr>
              <w:t xml:space="preserve"> письменно содержание текста по данным вопросам.                                                           </w:t>
            </w:r>
            <w:r w:rsidRPr="004D2864">
              <w:rPr>
                <w:rStyle w:val="10"/>
                <w:bCs/>
                <w:sz w:val="22"/>
                <w:szCs w:val="22"/>
              </w:rPr>
              <w:t>Оценивать</w:t>
            </w:r>
            <w:r w:rsidRPr="004D2864">
              <w:rPr>
                <w:sz w:val="22"/>
                <w:szCs w:val="22"/>
              </w:rPr>
              <w:t xml:space="preserve"> результаты выполненного задания «Проверь себя» по учеб</w:t>
            </w:r>
            <w:r w:rsidRPr="004D2864">
              <w:rPr>
                <w:sz w:val="22"/>
                <w:szCs w:val="22"/>
              </w:rPr>
              <w:softHyphen/>
              <w:t xml:space="preserve">нику и электронному приложению. </w:t>
            </w:r>
            <w:r w:rsidRPr="004D2864">
              <w:rPr>
                <w:rStyle w:val="10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однокоренные слова в тексте и среди других слов. </w:t>
            </w:r>
            <w:r w:rsidRPr="004D2864">
              <w:rPr>
                <w:rStyle w:val="10"/>
                <w:bCs/>
                <w:sz w:val="22"/>
                <w:szCs w:val="22"/>
              </w:rPr>
              <w:t>Выделять</w:t>
            </w:r>
            <w:r w:rsidRPr="004D2864">
              <w:rPr>
                <w:sz w:val="22"/>
                <w:szCs w:val="22"/>
              </w:rPr>
              <w:t xml:space="preserve"> корень в однокоренных словах,</w:t>
            </w:r>
            <w:r w:rsidRPr="004D2864">
              <w:rPr>
                <w:rStyle w:val="10"/>
                <w:bCs/>
                <w:sz w:val="22"/>
                <w:szCs w:val="22"/>
              </w:rPr>
              <w:t xml:space="preserve"> различать</w:t>
            </w:r>
            <w:r w:rsidRPr="004D2864">
              <w:rPr>
                <w:sz w:val="22"/>
                <w:szCs w:val="22"/>
              </w:rPr>
              <w:t xml:space="preserve"> однокоренные слова и синонимы, однокоренные слова и слова с омонимичными корнями. </w:t>
            </w:r>
            <w:r w:rsidRPr="004D2864">
              <w:rPr>
                <w:rStyle w:val="10"/>
                <w:bCs/>
                <w:sz w:val="22"/>
                <w:szCs w:val="22"/>
              </w:rPr>
              <w:t>Группировать</w:t>
            </w:r>
            <w:r w:rsidRPr="004D2864">
              <w:rPr>
                <w:sz w:val="22"/>
                <w:szCs w:val="22"/>
              </w:rPr>
              <w:t xml:space="preserve"> однокоренные слова с разными корнями. </w:t>
            </w:r>
            <w:r w:rsidRPr="004D2864">
              <w:rPr>
                <w:rStyle w:val="10"/>
                <w:bCs/>
                <w:sz w:val="22"/>
                <w:szCs w:val="22"/>
              </w:rPr>
              <w:t>Доказывать</w:t>
            </w:r>
            <w:r w:rsidRPr="004D2864">
              <w:rPr>
                <w:sz w:val="22"/>
                <w:szCs w:val="22"/>
              </w:rPr>
              <w:t xml:space="preserve"> правильность выделения корня в однокоренных словах. </w:t>
            </w:r>
            <w:r w:rsidRPr="004D2864">
              <w:rPr>
                <w:rStyle w:val="10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памяткой «Как найти корень слова».</w:t>
            </w:r>
            <w:r w:rsidRPr="004D2864">
              <w:rPr>
                <w:rStyle w:val="10"/>
                <w:bCs/>
                <w:sz w:val="22"/>
                <w:szCs w:val="22"/>
              </w:rPr>
              <w:t>Подбирать</w:t>
            </w:r>
            <w:r w:rsidRPr="004D2864">
              <w:rPr>
                <w:sz w:val="22"/>
                <w:szCs w:val="22"/>
              </w:rPr>
              <w:t xml:space="preserve"> однокоренные слова к данному слову и выделять в них ко</w:t>
            </w:r>
            <w:r w:rsidRPr="004D2864">
              <w:rPr>
                <w:sz w:val="22"/>
                <w:szCs w:val="22"/>
              </w:rPr>
              <w:softHyphen/>
              <w:t>рень.</w:t>
            </w:r>
          </w:p>
          <w:p w:rsidR="00BD14FF" w:rsidRPr="004D2864" w:rsidRDefault="00BD14FF" w:rsidP="0026547C">
            <w:pPr>
              <w:pStyle w:val="ab"/>
              <w:spacing w:after="0"/>
              <w:rPr>
                <w:b/>
                <w:bCs/>
              </w:rPr>
            </w:pPr>
            <w:r w:rsidRPr="004D2864">
              <w:rPr>
                <w:rStyle w:val="9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словарём однокоренных слов учебника. </w:t>
            </w:r>
            <w:r w:rsidRPr="004D2864">
              <w:rPr>
                <w:rStyle w:val="9"/>
                <w:bCs/>
                <w:sz w:val="22"/>
                <w:szCs w:val="22"/>
              </w:rPr>
              <w:t>Производить</w:t>
            </w:r>
            <w:r w:rsidRPr="004D2864">
              <w:rPr>
                <w:sz w:val="22"/>
                <w:szCs w:val="22"/>
              </w:rPr>
              <w:t xml:space="preserve"> анализ, сравнение, обобщение при выделении в словах корня. 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Делить</w:t>
            </w:r>
            <w:r w:rsidRPr="004D2864">
              <w:rPr>
                <w:sz w:val="22"/>
                <w:szCs w:val="22"/>
              </w:rPr>
              <w:t xml:space="preserve"> слова на слоги.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Определять</w:t>
            </w:r>
            <w:r w:rsidRPr="004D2864">
              <w:rPr>
                <w:sz w:val="22"/>
                <w:szCs w:val="22"/>
              </w:rPr>
              <w:t xml:space="preserve"> количество в слове слогов. </w:t>
            </w:r>
            <w:r w:rsidRPr="004D2864">
              <w:rPr>
                <w:rStyle w:val="9"/>
                <w:bCs/>
                <w:sz w:val="22"/>
                <w:szCs w:val="22"/>
              </w:rPr>
              <w:t>Классифицировать</w:t>
            </w:r>
            <w:r w:rsidRPr="004D2864">
              <w:rPr>
                <w:sz w:val="22"/>
                <w:szCs w:val="22"/>
              </w:rPr>
              <w:t xml:space="preserve"> слова по количеству в них слогов.</w:t>
            </w:r>
            <w:r w:rsidRPr="004D2864">
              <w:rPr>
                <w:rStyle w:val="10"/>
                <w:bCs/>
                <w:sz w:val="22"/>
                <w:szCs w:val="22"/>
              </w:rPr>
              <w:t xml:space="preserve"> </w:t>
            </w:r>
            <w:r w:rsidRPr="004D2864">
              <w:rPr>
                <w:rStyle w:val="9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ударение в </w:t>
            </w:r>
            <w:r w:rsidRPr="004D2864">
              <w:rPr>
                <w:sz w:val="22"/>
                <w:szCs w:val="22"/>
              </w:rPr>
              <w:lastRenderedPageBreak/>
              <w:t>слове.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Наблюдать</w:t>
            </w:r>
            <w:r w:rsidRPr="004D2864">
              <w:rPr>
                <w:sz w:val="22"/>
                <w:szCs w:val="22"/>
              </w:rPr>
              <w:t xml:space="preserve"> за ролью словесного ударения </w:t>
            </w:r>
            <w:r w:rsidRPr="004D2864">
              <w:rPr>
                <w:rStyle w:val="9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ударные и безударные слоги.  </w:t>
            </w:r>
            <w:r w:rsidRPr="004D2864">
              <w:rPr>
                <w:rStyle w:val="9"/>
                <w:bCs/>
                <w:sz w:val="22"/>
                <w:szCs w:val="22"/>
              </w:rPr>
              <w:t>Наблюдать</w:t>
            </w:r>
            <w:r w:rsidRPr="004D2864">
              <w:rPr>
                <w:sz w:val="22"/>
                <w:szCs w:val="22"/>
              </w:rPr>
              <w:t xml:space="preserve"> над разноместностью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и</w:t>
            </w:r>
            <w:r w:rsidRPr="004D2864">
              <w:rPr>
                <w:sz w:val="22"/>
                <w:szCs w:val="22"/>
              </w:rPr>
              <w:t xml:space="preserve"> подвижностью русского ударения </w:t>
            </w:r>
            <w:r w:rsidRPr="004D2864">
              <w:rPr>
                <w:rStyle w:val="9"/>
                <w:bCs/>
                <w:sz w:val="22"/>
                <w:szCs w:val="22"/>
              </w:rPr>
              <w:t>Составлять</w:t>
            </w:r>
            <w:r w:rsidRPr="004D2864">
              <w:rPr>
                <w:sz w:val="22"/>
                <w:szCs w:val="22"/>
              </w:rPr>
              <w:t xml:space="preserve"> простейшие слогоударные модели слов. </w:t>
            </w:r>
            <w:r w:rsidRPr="004D2864">
              <w:rPr>
                <w:rStyle w:val="9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слова по заданной модели. </w:t>
            </w:r>
            <w:r w:rsidRPr="004D2864">
              <w:rPr>
                <w:rStyle w:val="9"/>
                <w:bCs/>
                <w:sz w:val="22"/>
                <w:szCs w:val="22"/>
              </w:rPr>
              <w:t>Сравнивать</w:t>
            </w:r>
            <w:r w:rsidRPr="004D2864">
              <w:rPr>
                <w:sz w:val="22"/>
                <w:szCs w:val="22"/>
              </w:rPr>
              <w:t xml:space="preserve"> модели слогоударной структуры слова и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подбирать</w:t>
            </w:r>
            <w:r w:rsidRPr="004D2864">
              <w:rPr>
                <w:sz w:val="22"/>
                <w:szCs w:val="22"/>
              </w:rPr>
              <w:t xml:space="preserve"> к ним слова. </w:t>
            </w:r>
            <w:r w:rsidRPr="004D2864">
              <w:rPr>
                <w:rStyle w:val="9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орфоэпическим словарём, находить в нём нужную инфор</w:t>
            </w:r>
            <w:r w:rsidRPr="004D2864">
              <w:rPr>
                <w:sz w:val="22"/>
                <w:szCs w:val="22"/>
              </w:rPr>
              <w:softHyphen/>
              <w:t xml:space="preserve">мацию о произношении слова. </w:t>
            </w:r>
            <w:r w:rsidRPr="004D2864">
              <w:rPr>
                <w:rStyle w:val="9"/>
                <w:bCs/>
                <w:sz w:val="22"/>
                <w:szCs w:val="22"/>
              </w:rPr>
              <w:t>Соблюдать</w:t>
            </w:r>
            <w:r w:rsidRPr="004D2864">
              <w:rPr>
                <w:sz w:val="22"/>
                <w:szCs w:val="22"/>
              </w:rPr>
              <w:t xml:space="preserve"> в практике речевого общения изучаемые нормы произноше</w:t>
            </w:r>
            <w:r w:rsidRPr="004D2864">
              <w:rPr>
                <w:sz w:val="22"/>
                <w:szCs w:val="22"/>
              </w:rPr>
              <w:softHyphen/>
              <w:t xml:space="preserve">ния слов. </w:t>
            </w:r>
            <w:r w:rsidRPr="004D2864">
              <w:rPr>
                <w:rStyle w:val="9"/>
                <w:bCs/>
                <w:sz w:val="22"/>
                <w:szCs w:val="22"/>
              </w:rPr>
              <w:t>Оценивать</w:t>
            </w:r>
            <w:r w:rsidRPr="004D2864">
              <w:rPr>
                <w:sz w:val="22"/>
                <w:szCs w:val="22"/>
              </w:rPr>
              <w:t xml:space="preserve"> в процессе совместной деятельности в парах правильность произношения слов. </w:t>
            </w:r>
            <w:r w:rsidRPr="004D2864">
              <w:rPr>
                <w:rStyle w:val="9"/>
                <w:bCs/>
                <w:sz w:val="22"/>
                <w:szCs w:val="22"/>
              </w:rPr>
              <w:t>Сравнивать</w:t>
            </w:r>
            <w:r w:rsidRPr="004D2864">
              <w:rPr>
                <w:sz w:val="22"/>
                <w:szCs w:val="22"/>
              </w:rPr>
              <w:t xml:space="preserve"> слова по возможности переноса слов с одной строки на </w:t>
            </w:r>
            <w:r w:rsidRPr="004D2864">
              <w:rPr>
                <w:rStyle w:val="9"/>
                <w:bCs/>
                <w:sz w:val="22"/>
                <w:szCs w:val="22"/>
              </w:rPr>
              <w:t>другую</w:t>
            </w:r>
            <w:r w:rsidRPr="004D2864">
              <w:rPr>
                <w:rStyle w:val="9pt9"/>
                <w:iCs/>
                <w:sz w:val="22"/>
                <w:szCs w:val="22"/>
              </w:rPr>
              <w:t xml:space="preserve"> (крот, улей, зима). </w:t>
            </w:r>
            <w:r w:rsidRPr="004D2864">
              <w:rPr>
                <w:b/>
                <w:sz w:val="22"/>
                <w:szCs w:val="22"/>
              </w:rPr>
              <w:t>Переносить</w:t>
            </w:r>
            <w:r w:rsidRPr="004D2864">
              <w:rPr>
                <w:sz w:val="22"/>
                <w:szCs w:val="22"/>
              </w:rPr>
              <w:t xml:space="preserve"> слова по слогам. </w:t>
            </w:r>
            <w:r w:rsidRPr="004D2864">
              <w:rPr>
                <w:rStyle w:val="582"/>
                <w:b/>
                <w:sz w:val="22"/>
                <w:szCs w:val="22"/>
              </w:rPr>
              <w:t>Определять</w:t>
            </w:r>
            <w:r w:rsidRPr="004D2864">
              <w:rPr>
                <w:rStyle w:val="582"/>
                <w:sz w:val="22"/>
                <w:szCs w:val="22"/>
              </w:rPr>
              <w:t xml:space="preserve"> способы переноса</w:t>
            </w:r>
            <w:r w:rsidRPr="004D2864">
              <w:rPr>
                <w:sz w:val="22"/>
                <w:szCs w:val="22"/>
              </w:rPr>
              <w:t xml:space="preserve"> (ко-локольчик, коло-кольчик, колоколь-чик). </w:t>
            </w:r>
            <w:r w:rsidRPr="004D2864">
              <w:rPr>
                <w:rStyle w:val="9"/>
                <w:bCs/>
                <w:sz w:val="22"/>
                <w:szCs w:val="22"/>
              </w:rPr>
              <w:t>Оценивать</w:t>
            </w:r>
            <w:r w:rsidRPr="004D2864">
              <w:rPr>
                <w:sz w:val="22"/>
                <w:szCs w:val="22"/>
              </w:rPr>
              <w:t xml:space="preserve"> свои достижения при выполнении заданий «Проверь себя» в учебнике и по электронному приложению. </w:t>
            </w:r>
            <w:r w:rsidRPr="004D2864">
              <w:rPr>
                <w:rStyle w:val="9"/>
                <w:bCs/>
                <w:sz w:val="22"/>
                <w:szCs w:val="22"/>
              </w:rPr>
              <w:t>Составлять</w:t>
            </w:r>
            <w:r w:rsidRPr="004D2864">
              <w:rPr>
                <w:sz w:val="22"/>
                <w:szCs w:val="22"/>
              </w:rPr>
              <w:t xml:space="preserve"> рассказ по серии сюжетных рисунков, вопросам и опорным словам.                                       </w:t>
            </w:r>
          </w:p>
        </w:tc>
      </w:tr>
      <w:tr w:rsidR="00BD14FF" w:rsidRPr="004D2864" w:rsidTr="0026547C">
        <w:trPr>
          <w:trHeight w:val="245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/>
                <w:sz w:val="22"/>
                <w:szCs w:val="22"/>
              </w:rPr>
              <w:t xml:space="preserve">Звуки и буквы 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pStyle w:val="ab"/>
              <w:spacing w:after="0"/>
              <w:ind w:left="120"/>
              <w:rPr>
                <w:rStyle w:val="9pt8"/>
                <w:i w:val="0"/>
                <w:sz w:val="22"/>
              </w:rPr>
            </w:pPr>
            <w:r w:rsidRPr="004D2864">
              <w:rPr>
                <w:rStyle w:val="9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звуки и буквы. </w:t>
            </w:r>
            <w:r w:rsidRPr="004D2864">
              <w:rPr>
                <w:rStyle w:val="9"/>
                <w:bCs/>
                <w:sz w:val="22"/>
                <w:szCs w:val="22"/>
              </w:rPr>
              <w:t>Осознавать</w:t>
            </w:r>
            <w:r w:rsidRPr="004D2864">
              <w:rPr>
                <w:sz w:val="22"/>
                <w:szCs w:val="22"/>
              </w:rPr>
              <w:t xml:space="preserve"> смыслоразличительную роль звуков и букв в слове.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Рас</w:t>
            </w:r>
            <w:r w:rsidRPr="004D2864">
              <w:rPr>
                <w:rStyle w:val="9"/>
                <w:bCs/>
                <w:sz w:val="22"/>
                <w:szCs w:val="22"/>
              </w:rPr>
              <w:softHyphen/>
              <w:t>познавать</w:t>
            </w:r>
            <w:r w:rsidRPr="004D2864">
              <w:rPr>
                <w:sz w:val="22"/>
                <w:szCs w:val="22"/>
              </w:rPr>
              <w:t xml:space="preserve"> условные обозначения звуков речи. </w:t>
            </w:r>
            <w:r w:rsidRPr="004D2864">
              <w:rPr>
                <w:rStyle w:val="9"/>
                <w:bCs/>
                <w:sz w:val="22"/>
                <w:szCs w:val="22"/>
              </w:rPr>
              <w:t>Сопоставлять</w:t>
            </w:r>
            <w:r w:rsidRPr="004D2864">
              <w:rPr>
                <w:sz w:val="22"/>
                <w:szCs w:val="22"/>
              </w:rPr>
              <w:t xml:space="preserve"> звуковое и буквенное обозначения слова. </w:t>
            </w:r>
            <w:r w:rsidRPr="004D2864">
              <w:rPr>
                <w:rStyle w:val="9"/>
                <w:bCs/>
                <w:sz w:val="22"/>
                <w:szCs w:val="22"/>
              </w:rPr>
              <w:t>Наблюдать</w:t>
            </w:r>
            <w:r w:rsidRPr="004D2864">
              <w:rPr>
                <w:sz w:val="22"/>
                <w:szCs w:val="22"/>
              </w:rPr>
              <w:t xml:space="preserve"> модели слов (звуковые и буквенные),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анализировать</w:t>
            </w:r>
            <w:r w:rsidRPr="004D2864">
              <w:rPr>
                <w:sz w:val="22"/>
                <w:szCs w:val="22"/>
              </w:rPr>
              <w:t xml:space="preserve"> их. </w:t>
            </w:r>
            <w:r w:rsidRPr="004D2864">
              <w:rPr>
                <w:rStyle w:val="9"/>
                <w:bCs/>
                <w:sz w:val="22"/>
                <w:szCs w:val="22"/>
              </w:rPr>
              <w:t>Объяснять,</w:t>
            </w:r>
            <w:r w:rsidRPr="004D2864">
              <w:rPr>
                <w:sz w:val="22"/>
                <w:szCs w:val="22"/>
              </w:rPr>
              <w:t xml:space="preserve"> где могут пригодиться знания об алфавите. </w:t>
            </w:r>
            <w:r w:rsidRPr="004D2864">
              <w:rPr>
                <w:rStyle w:val="9"/>
                <w:bCs/>
                <w:sz w:val="22"/>
                <w:szCs w:val="22"/>
              </w:rPr>
              <w:t>Называть</w:t>
            </w:r>
            <w:r w:rsidRPr="004D2864">
              <w:rPr>
                <w:sz w:val="22"/>
                <w:szCs w:val="22"/>
              </w:rPr>
              <w:t xml:space="preserve"> буквы правильно и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располагать</w:t>
            </w:r>
            <w:r w:rsidRPr="004D2864">
              <w:rPr>
                <w:sz w:val="22"/>
                <w:szCs w:val="22"/>
              </w:rPr>
              <w:t xml:space="preserve"> их в алфавитном порядке. </w:t>
            </w:r>
            <w:r w:rsidRPr="004D2864">
              <w:rPr>
                <w:rStyle w:val="7pt"/>
                <w:bCs/>
                <w:sz w:val="22"/>
                <w:szCs w:val="22"/>
              </w:rPr>
              <w:t>Классифицировать</w:t>
            </w:r>
            <w:r w:rsidRPr="004D2864">
              <w:rPr>
                <w:sz w:val="22"/>
                <w:szCs w:val="22"/>
              </w:rPr>
              <w:t xml:space="preserve"> буквы по сходству в их названии, по характеристи</w:t>
            </w:r>
            <w:r w:rsidRPr="004D2864">
              <w:rPr>
                <w:sz w:val="22"/>
                <w:szCs w:val="22"/>
              </w:rPr>
              <w:softHyphen/>
              <w:t xml:space="preserve">ке звука, который они обозначают. </w:t>
            </w:r>
            <w:r w:rsidRPr="004D2864">
              <w:rPr>
                <w:rStyle w:val="9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положение заданной буквы в алфавите: ближе к концу, к сере</w:t>
            </w:r>
            <w:r w:rsidRPr="004D2864">
              <w:rPr>
                <w:sz w:val="22"/>
                <w:szCs w:val="22"/>
              </w:rPr>
              <w:softHyphen/>
              <w:t>дине, к началу,</w:t>
            </w:r>
            <w:r w:rsidRPr="004D2864">
              <w:rPr>
                <w:rStyle w:val="9"/>
                <w:bCs/>
                <w:sz w:val="22"/>
                <w:szCs w:val="22"/>
              </w:rPr>
              <w:t xml:space="preserve"> называть</w:t>
            </w:r>
            <w:r w:rsidRPr="004D2864">
              <w:rPr>
                <w:sz w:val="22"/>
                <w:szCs w:val="22"/>
              </w:rPr>
              <w:t xml:space="preserve"> соседние буквы по отношению к заданной.</w:t>
            </w:r>
            <w:r w:rsidRPr="004D2864">
              <w:rPr>
                <w:rStyle w:val="9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памяткой «Алфавит». </w:t>
            </w:r>
            <w:r w:rsidRPr="004D2864">
              <w:rPr>
                <w:rStyle w:val="9"/>
                <w:bCs/>
                <w:sz w:val="22"/>
                <w:szCs w:val="22"/>
              </w:rPr>
              <w:t>Располагать</w:t>
            </w:r>
            <w:r w:rsidRPr="004D2864">
              <w:rPr>
                <w:sz w:val="22"/>
                <w:szCs w:val="22"/>
              </w:rPr>
              <w:t xml:space="preserve"> заданные слова в алфавитном порядке. </w:t>
            </w:r>
            <w:r w:rsidRPr="004D2864">
              <w:rPr>
                <w:rStyle w:val="8"/>
                <w:bCs/>
                <w:sz w:val="22"/>
                <w:szCs w:val="22"/>
              </w:rPr>
              <w:t>Использовать</w:t>
            </w:r>
            <w:r w:rsidRPr="004D2864">
              <w:rPr>
                <w:sz w:val="22"/>
                <w:szCs w:val="22"/>
              </w:rPr>
              <w:t xml:space="preserve"> знание алфавита при работе со словарями.  </w:t>
            </w:r>
            <w:r w:rsidRPr="004D2864">
              <w:rPr>
                <w:rStyle w:val="8"/>
                <w:bCs/>
                <w:sz w:val="22"/>
                <w:szCs w:val="22"/>
              </w:rPr>
              <w:t>Сопоставлять</w:t>
            </w:r>
            <w:r w:rsidRPr="004D2864">
              <w:rPr>
                <w:sz w:val="22"/>
                <w:szCs w:val="22"/>
              </w:rPr>
              <w:t xml:space="preserve"> случаи употребления заглавной (прописной) и строчной буквы в словах. </w:t>
            </w:r>
            <w:r w:rsidRPr="004D2864">
              <w:rPr>
                <w:rStyle w:val="8"/>
                <w:bCs/>
                <w:sz w:val="22"/>
                <w:szCs w:val="22"/>
              </w:rPr>
              <w:t>Использовать</w:t>
            </w:r>
            <w:r w:rsidRPr="004D2864">
              <w:rPr>
                <w:sz w:val="22"/>
                <w:szCs w:val="22"/>
              </w:rPr>
              <w:t xml:space="preserve"> правило написания имён собственных и первого слова в предложении. </w:t>
            </w:r>
            <w:r w:rsidRPr="004D2864">
              <w:rPr>
                <w:rStyle w:val="8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страничками для любознательных (знакомство со сведени</w:t>
            </w:r>
            <w:r w:rsidRPr="004D2864">
              <w:rPr>
                <w:sz w:val="22"/>
                <w:szCs w:val="22"/>
              </w:rPr>
              <w:softHyphen/>
              <w:t xml:space="preserve">ями из истории русского языка: о самых молодых буквах в алфавите, о прописных и строчных буквах и др.).  </w:t>
            </w:r>
            <w:r w:rsidRPr="004D2864">
              <w:rPr>
                <w:rStyle w:val="8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слове гласные звуки. Объяснять особенности гласных зву</w:t>
            </w:r>
            <w:r w:rsidRPr="004D2864">
              <w:rPr>
                <w:sz w:val="22"/>
                <w:szCs w:val="22"/>
              </w:rPr>
              <w:softHyphen/>
              <w:t>ков. Правильно</w:t>
            </w:r>
            <w:r w:rsidRPr="004D2864">
              <w:rPr>
                <w:rStyle w:val="8"/>
                <w:bCs/>
                <w:sz w:val="22"/>
                <w:szCs w:val="22"/>
              </w:rPr>
              <w:t xml:space="preserve"> произносить</w:t>
            </w:r>
            <w:r w:rsidRPr="004D2864">
              <w:rPr>
                <w:sz w:val="22"/>
                <w:szCs w:val="22"/>
              </w:rPr>
              <w:t xml:space="preserve"> гласные звуки. </w:t>
            </w:r>
            <w:r w:rsidRPr="004D2864">
              <w:rPr>
                <w:rStyle w:val="8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гласные звуки и буквы, обозначающие гласные звуки. </w:t>
            </w:r>
            <w:r w:rsidRPr="004D2864">
              <w:rPr>
                <w:rStyle w:val="8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памяткой «Гласные звуки и буквы для их обозначения». </w:t>
            </w:r>
            <w:r w:rsidRPr="004D2864">
              <w:rPr>
                <w:rStyle w:val="8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«работу» букв, обозначающих гласные звуки в слове. </w:t>
            </w:r>
            <w:r w:rsidRPr="004D2864">
              <w:rPr>
                <w:rStyle w:val="8"/>
                <w:bCs/>
                <w:sz w:val="22"/>
                <w:szCs w:val="22"/>
              </w:rPr>
              <w:t>Соотносить</w:t>
            </w:r>
            <w:r w:rsidRPr="004D2864">
              <w:rPr>
                <w:sz w:val="22"/>
                <w:szCs w:val="22"/>
              </w:rPr>
              <w:t xml:space="preserve"> количество звуков и букв в таких словах, как</w:t>
            </w:r>
            <w:r w:rsidRPr="004D2864">
              <w:rPr>
                <w:rStyle w:val="9pt8"/>
                <w:iCs/>
                <w:sz w:val="22"/>
                <w:szCs w:val="22"/>
              </w:rPr>
              <w:t xml:space="preserve"> клюв, юла, поют.</w:t>
            </w:r>
            <w:r w:rsidRPr="004D2864">
              <w:rPr>
                <w:rStyle w:val="8"/>
                <w:bCs/>
                <w:sz w:val="22"/>
                <w:szCs w:val="22"/>
              </w:rPr>
              <w:t>Объяснять</w:t>
            </w:r>
            <w:r w:rsidRPr="004D2864">
              <w:rPr>
                <w:sz w:val="22"/>
                <w:szCs w:val="22"/>
              </w:rPr>
              <w:t xml:space="preserve"> причины разного количества звуков и букв в слове. </w:t>
            </w:r>
            <w:r w:rsidRPr="004D2864">
              <w:rPr>
                <w:rStyle w:val="8"/>
                <w:bCs/>
                <w:sz w:val="22"/>
                <w:szCs w:val="22"/>
              </w:rPr>
              <w:t>Соотносить</w:t>
            </w:r>
            <w:r w:rsidRPr="004D2864">
              <w:rPr>
                <w:sz w:val="22"/>
                <w:szCs w:val="22"/>
              </w:rPr>
              <w:t xml:space="preserve"> звуковой и буквенный состав слов</w:t>
            </w:r>
            <w:r w:rsidRPr="004D2864">
              <w:rPr>
                <w:rStyle w:val="9pt8"/>
                <w:iCs/>
                <w:sz w:val="22"/>
                <w:szCs w:val="22"/>
              </w:rPr>
              <w:t xml:space="preserve"> (роса, якорь). </w:t>
            </w:r>
          </w:p>
          <w:p w:rsidR="00BD14FF" w:rsidRPr="004D2864" w:rsidRDefault="00BD14FF" w:rsidP="0026547C">
            <w:pPr>
              <w:autoSpaceDE w:val="0"/>
              <w:autoSpaceDN w:val="0"/>
              <w:adjustRightInd w:val="0"/>
            </w:pPr>
            <w:r w:rsidRPr="004D2864">
              <w:rPr>
                <w:rStyle w:val="8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качественную характеристику гласного звука: гласный удар</w:t>
            </w:r>
            <w:r w:rsidRPr="004D2864">
              <w:rPr>
                <w:sz w:val="22"/>
                <w:szCs w:val="22"/>
              </w:rPr>
              <w:softHyphen/>
              <w:t xml:space="preserve">ный или безударный. </w:t>
            </w:r>
            <w:r w:rsidRPr="004D2864">
              <w:rPr>
                <w:rStyle w:val="8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со страничкой для любознательных. Знакомство со сведения</w:t>
            </w:r>
            <w:r w:rsidRPr="004D2864">
              <w:rPr>
                <w:sz w:val="22"/>
                <w:szCs w:val="22"/>
              </w:rPr>
              <w:softHyphen/>
              <w:t xml:space="preserve">ми из истории русского языка (о букве э). </w:t>
            </w:r>
            <w:r w:rsidRPr="004D2864">
              <w:rPr>
                <w:rStyle w:val="8"/>
                <w:bCs/>
                <w:sz w:val="22"/>
                <w:szCs w:val="22"/>
              </w:rPr>
              <w:t>Наблюдать,</w:t>
            </w:r>
            <w:r w:rsidRPr="004D2864">
              <w:rPr>
                <w:sz w:val="22"/>
                <w:szCs w:val="22"/>
              </w:rPr>
              <w:t xml:space="preserve"> из каких языков пришли в нашу речь слова. </w:t>
            </w:r>
            <w:r w:rsidRPr="004D2864">
              <w:rPr>
                <w:rStyle w:val="8"/>
                <w:bCs/>
                <w:sz w:val="22"/>
                <w:szCs w:val="22"/>
              </w:rPr>
              <w:t>Планировать</w:t>
            </w:r>
            <w:r w:rsidRPr="004D2864">
              <w:rPr>
                <w:sz w:val="22"/>
                <w:szCs w:val="22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4D2864">
              <w:rPr>
                <w:rStyle w:val="8"/>
                <w:bCs/>
                <w:sz w:val="22"/>
                <w:szCs w:val="22"/>
              </w:rPr>
              <w:t xml:space="preserve"> определять </w:t>
            </w:r>
            <w:r w:rsidRPr="004D2864">
              <w:rPr>
                <w:sz w:val="22"/>
                <w:szCs w:val="22"/>
              </w:rPr>
              <w:t>пути её решения,</w:t>
            </w:r>
            <w:r w:rsidRPr="004D2864">
              <w:rPr>
                <w:rStyle w:val="8"/>
                <w:bCs/>
                <w:sz w:val="22"/>
                <w:szCs w:val="22"/>
              </w:rPr>
              <w:t xml:space="preserve"> решать</w:t>
            </w:r>
            <w:r w:rsidRPr="004D2864">
              <w:rPr>
                <w:sz w:val="22"/>
                <w:szCs w:val="22"/>
              </w:rPr>
              <w:t xml:space="preserve"> её в соответствии с изученным правилом. </w:t>
            </w:r>
            <w:r w:rsidRPr="004D2864">
              <w:rPr>
                <w:rStyle w:val="8"/>
                <w:bCs/>
                <w:sz w:val="22"/>
                <w:szCs w:val="22"/>
              </w:rPr>
              <w:t>Объяснять</w:t>
            </w:r>
            <w:r w:rsidRPr="004D2864">
              <w:rPr>
                <w:sz w:val="22"/>
                <w:szCs w:val="22"/>
              </w:rPr>
              <w:t xml:space="preserve"> правописание слова с безударным гласным в корне, пользу</w:t>
            </w:r>
            <w:r w:rsidRPr="004D2864">
              <w:rPr>
                <w:sz w:val="22"/>
                <w:szCs w:val="22"/>
              </w:rPr>
              <w:softHyphen/>
              <w:t xml:space="preserve">ясь </w:t>
            </w:r>
            <w:r w:rsidRPr="004D2864">
              <w:rPr>
                <w:sz w:val="22"/>
                <w:szCs w:val="22"/>
              </w:rPr>
              <w:lastRenderedPageBreak/>
              <w:t>алгоритмом проверки написания.</w:t>
            </w:r>
          </w:p>
          <w:p w:rsidR="00BD14FF" w:rsidRPr="004D2864" w:rsidRDefault="00BD14FF" w:rsidP="0026547C">
            <w:pPr>
              <w:pStyle w:val="ab"/>
              <w:spacing w:after="0"/>
              <w:ind w:left="20" w:right="40"/>
            </w:pPr>
            <w:r w:rsidRPr="004D2864">
              <w:rPr>
                <w:rStyle w:val="8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безударный гласный звук в слове и его место в слове. </w:t>
            </w:r>
          </w:p>
          <w:p w:rsidR="00BD14FF" w:rsidRPr="004D2864" w:rsidRDefault="00BD14FF" w:rsidP="0026547C">
            <w:pPr>
              <w:pStyle w:val="ab"/>
              <w:spacing w:after="0"/>
              <w:ind w:left="20" w:right="40"/>
              <w:rPr>
                <w:i/>
                <w:iCs/>
              </w:rPr>
            </w:pPr>
            <w:r w:rsidRPr="004D2864">
              <w:rPr>
                <w:rStyle w:val="8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двусложных словах букву безударного гласного звука, на</w:t>
            </w:r>
            <w:r w:rsidRPr="004D2864">
              <w:rPr>
                <w:sz w:val="22"/>
                <w:szCs w:val="22"/>
              </w:rPr>
              <w:softHyphen/>
              <w:t xml:space="preserve">писание которой надо проверять. </w:t>
            </w:r>
            <w:r w:rsidRPr="004D2864">
              <w:rPr>
                <w:rStyle w:val="8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проверочное и проверяемое слова. </w:t>
            </w:r>
            <w:r w:rsidRPr="004D2864">
              <w:rPr>
                <w:rStyle w:val="8"/>
                <w:bCs/>
                <w:sz w:val="22"/>
                <w:szCs w:val="22"/>
              </w:rPr>
              <w:t>Подбирать</w:t>
            </w:r>
            <w:r w:rsidRPr="004D2864">
              <w:rPr>
                <w:sz w:val="22"/>
                <w:szCs w:val="22"/>
              </w:rPr>
              <w:t xml:space="preserve"> проверочные слова путём изменения формы слова и под</w:t>
            </w:r>
            <w:r w:rsidRPr="004D2864">
              <w:rPr>
                <w:sz w:val="22"/>
                <w:szCs w:val="22"/>
              </w:rPr>
              <w:softHyphen/>
              <w:t>бора однокоренного слова</w:t>
            </w:r>
            <w:r w:rsidRPr="004D2864">
              <w:rPr>
                <w:rStyle w:val="9pt8"/>
                <w:iCs/>
                <w:sz w:val="22"/>
                <w:szCs w:val="22"/>
              </w:rPr>
              <w:t xml:space="preserve"> (слоны — слон, слоник; трава — травы, травка).</w:t>
            </w:r>
            <w:r w:rsidRPr="004D2864">
              <w:rPr>
                <w:rStyle w:val="8"/>
                <w:bCs/>
                <w:sz w:val="22"/>
                <w:szCs w:val="22"/>
              </w:rPr>
              <w:t>Наблюдать</w:t>
            </w:r>
            <w:r w:rsidRPr="004D2864">
              <w:rPr>
                <w:sz w:val="22"/>
                <w:szCs w:val="22"/>
              </w:rPr>
              <w:t xml:space="preserve"> над единообразным написанием корня в однокоренных словах. </w:t>
            </w:r>
            <w:r w:rsidRPr="004D2864">
              <w:rPr>
                <w:rStyle w:val="8"/>
                <w:bCs/>
                <w:sz w:val="22"/>
                <w:szCs w:val="22"/>
              </w:rPr>
              <w:t>Использовать</w:t>
            </w:r>
            <w:r w:rsidRPr="004D2864">
              <w:rPr>
                <w:sz w:val="22"/>
                <w:szCs w:val="22"/>
              </w:rPr>
              <w:t xml:space="preserve"> правило при написании слов с безударным гласным в корне. </w:t>
            </w:r>
            <w:r w:rsidRPr="004D2864">
              <w:rPr>
                <w:rStyle w:val="7"/>
                <w:bCs/>
                <w:sz w:val="22"/>
                <w:szCs w:val="22"/>
              </w:rPr>
              <w:t>Наблюдать</w:t>
            </w:r>
            <w:r w:rsidRPr="004D2864">
              <w:rPr>
                <w:sz w:val="22"/>
                <w:szCs w:val="22"/>
              </w:rPr>
              <w:t xml:space="preserve"> над произношением и правописанием слов с удвоенными согласными.            </w:t>
            </w:r>
            <w:r w:rsidRPr="004D2864">
              <w:rPr>
                <w:rStyle w:val="7"/>
                <w:bCs/>
                <w:sz w:val="22"/>
                <w:szCs w:val="22"/>
              </w:rPr>
              <w:t>Использовать</w:t>
            </w:r>
            <w:r w:rsidRPr="004D2864">
              <w:rPr>
                <w:sz w:val="22"/>
                <w:szCs w:val="22"/>
              </w:rPr>
              <w:t xml:space="preserve"> правило переноса слов с удвоенными согласными</w:t>
            </w:r>
            <w:r w:rsidRPr="004D2864">
              <w:rPr>
                <w:rStyle w:val="9pt7"/>
                <w:iCs/>
                <w:sz w:val="22"/>
                <w:szCs w:val="22"/>
              </w:rPr>
              <w:t xml:space="preserve"> (ван</w:t>
            </w:r>
            <w:r w:rsidRPr="004D2864">
              <w:rPr>
                <w:rStyle w:val="9pt7"/>
                <w:iCs/>
                <w:sz w:val="22"/>
                <w:szCs w:val="22"/>
              </w:rPr>
              <w:softHyphen/>
              <w:t>на).</w:t>
            </w:r>
            <w:r w:rsidRPr="004D2864">
              <w:rPr>
                <w:sz w:val="22"/>
                <w:szCs w:val="22"/>
              </w:rPr>
              <w:t xml:space="preserve"> </w:t>
            </w:r>
            <w:r w:rsidRPr="004D2864">
              <w:rPr>
                <w:rStyle w:val="7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совместно со сверстниками и взрослыми информацию (за</w:t>
            </w:r>
            <w:r w:rsidRPr="004D2864">
              <w:rPr>
                <w:sz w:val="22"/>
                <w:szCs w:val="22"/>
              </w:rPr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 w:rsidRPr="004D2864">
              <w:rPr>
                <w:rStyle w:val="7"/>
                <w:bCs/>
                <w:sz w:val="22"/>
                <w:szCs w:val="22"/>
              </w:rPr>
              <w:t xml:space="preserve"> создавать</w:t>
            </w:r>
            <w:r w:rsidRPr="004D2864">
              <w:rPr>
                <w:sz w:val="22"/>
                <w:szCs w:val="22"/>
              </w:rPr>
              <w:t xml:space="preserve"> свои занимательные задания.</w:t>
            </w:r>
            <w:r w:rsidRPr="004D2864">
              <w:rPr>
                <w:rStyle w:val="7"/>
                <w:bCs/>
                <w:sz w:val="22"/>
                <w:szCs w:val="22"/>
              </w:rPr>
              <w:t xml:space="preserve"> Участвовать</w:t>
            </w:r>
            <w:r w:rsidRPr="004D2864">
              <w:rPr>
                <w:sz w:val="22"/>
                <w:szCs w:val="22"/>
              </w:rPr>
              <w:t xml:space="preserve"> в презентации занимательных заданий. </w:t>
            </w:r>
            <w:r w:rsidRPr="004D2864">
              <w:rPr>
                <w:rStyle w:val="7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и</w:t>
            </w:r>
            <w:r w:rsidRPr="004D2864">
              <w:rPr>
                <w:rStyle w:val="7"/>
                <w:bCs/>
                <w:sz w:val="22"/>
                <w:szCs w:val="22"/>
              </w:rPr>
              <w:t xml:space="preserve"> правильно произносить</w:t>
            </w:r>
            <w:r w:rsidRPr="004D2864">
              <w:rPr>
                <w:sz w:val="22"/>
                <w:szCs w:val="22"/>
              </w:rPr>
              <w:t xml:space="preserve"> мягкие и твёрдые согласные звуки. </w:t>
            </w:r>
            <w:r w:rsidRPr="004D2864">
              <w:rPr>
                <w:rStyle w:val="7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твёрдые и мягкие согласные звуки (парные и непарные). </w:t>
            </w:r>
            <w:r w:rsidRPr="004D2864">
              <w:rPr>
                <w:rStyle w:val="7"/>
                <w:bCs/>
                <w:sz w:val="22"/>
                <w:szCs w:val="22"/>
              </w:rPr>
              <w:t>Объяснять,</w:t>
            </w:r>
            <w:r w:rsidRPr="004D2864">
              <w:rPr>
                <w:sz w:val="22"/>
                <w:szCs w:val="22"/>
              </w:rPr>
              <w:t xml:space="preserve"> как обозначена мягкость согласных на письме. </w:t>
            </w:r>
            <w:r w:rsidRPr="004D2864">
              <w:rPr>
                <w:rStyle w:val="7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памяткой «Как подготовиться к письму по памяти».</w:t>
            </w:r>
            <w:r w:rsidRPr="004D2864">
              <w:rPr>
                <w:rStyle w:val="7"/>
                <w:bCs/>
                <w:sz w:val="22"/>
                <w:szCs w:val="22"/>
              </w:rPr>
              <w:t xml:space="preserve"> Пла</w:t>
            </w:r>
            <w:r w:rsidRPr="004D2864">
              <w:rPr>
                <w:rStyle w:val="7"/>
                <w:bCs/>
                <w:sz w:val="22"/>
                <w:szCs w:val="22"/>
              </w:rPr>
              <w:softHyphen/>
              <w:t>нировать</w:t>
            </w:r>
            <w:r w:rsidRPr="004D2864">
              <w:rPr>
                <w:sz w:val="22"/>
                <w:szCs w:val="22"/>
              </w:rPr>
              <w:t xml:space="preserve"> учебные действия при письме по памяти. </w:t>
            </w:r>
            <w:r w:rsidRPr="004D2864">
              <w:rPr>
                <w:rStyle w:val="7"/>
                <w:bCs/>
                <w:sz w:val="22"/>
                <w:szCs w:val="22"/>
              </w:rPr>
              <w:t>Соотносить</w:t>
            </w:r>
            <w:r w:rsidRPr="004D2864">
              <w:rPr>
                <w:sz w:val="22"/>
                <w:szCs w:val="22"/>
              </w:rPr>
              <w:t xml:space="preserve"> количество звуков и букв в таких словах, как</w:t>
            </w:r>
            <w:r w:rsidRPr="004D2864">
              <w:rPr>
                <w:rStyle w:val="9pt7"/>
                <w:iCs/>
                <w:sz w:val="22"/>
                <w:szCs w:val="22"/>
              </w:rPr>
              <w:t xml:space="preserve"> огонь, кольцо. </w:t>
            </w:r>
            <w:r w:rsidRPr="004D2864">
              <w:rPr>
                <w:rStyle w:val="7"/>
                <w:bCs/>
                <w:sz w:val="22"/>
                <w:szCs w:val="22"/>
              </w:rPr>
              <w:t>Объяснять</w:t>
            </w:r>
            <w:r w:rsidRPr="004D2864">
              <w:rPr>
                <w:sz w:val="22"/>
                <w:szCs w:val="22"/>
              </w:rPr>
              <w:t xml:space="preserve"> причины расхождения количества звуков и букв в этих сло</w:t>
            </w:r>
            <w:r w:rsidRPr="004D2864">
              <w:rPr>
                <w:sz w:val="22"/>
                <w:szCs w:val="22"/>
              </w:rPr>
              <w:softHyphen/>
              <w:t>вах.</w:t>
            </w:r>
            <w:r w:rsidRPr="004D2864">
              <w:rPr>
                <w:rStyle w:val="7"/>
                <w:bCs/>
                <w:sz w:val="22"/>
                <w:szCs w:val="22"/>
              </w:rPr>
              <w:t>Подбирать</w:t>
            </w:r>
            <w:r w:rsidRPr="004D2864">
              <w:rPr>
                <w:sz w:val="22"/>
                <w:szCs w:val="22"/>
              </w:rPr>
              <w:t xml:space="preserve"> примеры слов с мягким знаком (ь). </w:t>
            </w:r>
            <w:r w:rsidRPr="004D2864">
              <w:rPr>
                <w:rStyle w:val="7"/>
                <w:bCs/>
                <w:sz w:val="22"/>
                <w:szCs w:val="22"/>
              </w:rPr>
              <w:t>Переносить</w:t>
            </w:r>
            <w:r w:rsidRPr="004D2864">
              <w:rPr>
                <w:sz w:val="22"/>
                <w:szCs w:val="22"/>
              </w:rPr>
              <w:t xml:space="preserve"> слова с мягким знаком</w:t>
            </w:r>
            <w:r w:rsidRPr="004D2864">
              <w:rPr>
                <w:rStyle w:val="9pt7"/>
                <w:iCs/>
                <w:sz w:val="22"/>
                <w:szCs w:val="22"/>
              </w:rPr>
              <w:t xml:space="preserve"> (паль-цы, паль-то). </w:t>
            </w:r>
            <w:r w:rsidRPr="004D2864">
              <w:rPr>
                <w:rStyle w:val="7"/>
                <w:bCs/>
                <w:sz w:val="22"/>
                <w:szCs w:val="22"/>
              </w:rPr>
              <w:t>Обозначать</w:t>
            </w:r>
            <w:r w:rsidRPr="004D2864">
              <w:rPr>
                <w:sz w:val="22"/>
                <w:szCs w:val="22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4D2864">
              <w:rPr>
                <w:rStyle w:val="9pt7"/>
                <w:iCs/>
                <w:sz w:val="22"/>
                <w:szCs w:val="22"/>
              </w:rPr>
              <w:t xml:space="preserve"> (день, коньки).</w:t>
            </w:r>
            <w:r w:rsidRPr="004D2864">
              <w:rPr>
                <w:rStyle w:val="61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непарные мягкие шипящие звуки.</w:t>
            </w:r>
          </w:p>
          <w:p w:rsidR="00BD14FF" w:rsidRPr="004D2864" w:rsidRDefault="00BD14FF" w:rsidP="0026547C">
            <w:pPr>
              <w:pStyle w:val="ab"/>
              <w:spacing w:after="0"/>
              <w:ind w:left="40" w:right="40"/>
            </w:pPr>
            <w:r w:rsidRPr="004D2864">
              <w:rPr>
                <w:rStyle w:val="61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словах буквосочетания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чк, чн, чт, щн, нч, подбирать</w:t>
            </w:r>
            <w:r w:rsidRPr="004D2864">
              <w:rPr>
                <w:sz w:val="22"/>
                <w:szCs w:val="22"/>
              </w:rPr>
              <w:t xml:space="preserve"> при</w:t>
            </w:r>
            <w:r w:rsidRPr="004D2864">
              <w:rPr>
                <w:sz w:val="22"/>
                <w:szCs w:val="22"/>
              </w:rPr>
              <w:softHyphen/>
              <w:t xml:space="preserve">меры слов с такими сочетаниями. </w:t>
            </w:r>
            <w:r w:rsidRPr="004D2864">
              <w:rPr>
                <w:rStyle w:val="61"/>
                <w:bCs/>
                <w:sz w:val="22"/>
                <w:szCs w:val="22"/>
              </w:rPr>
              <w:t>Соблюдать</w:t>
            </w:r>
            <w:r w:rsidRPr="004D2864">
              <w:rPr>
                <w:sz w:val="22"/>
                <w:szCs w:val="22"/>
              </w:rPr>
              <w:t xml:space="preserve"> в речи правильное орфоэпическое произношение слов с со</w:t>
            </w:r>
            <w:r w:rsidRPr="004D2864">
              <w:rPr>
                <w:sz w:val="22"/>
                <w:szCs w:val="22"/>
              </w:rPr>
              <w:softHyphen/>
              <w:t>четаниями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чн, чт</w:t>
            </w:r>
            <w:r w:rsidRPr="004D2864">
              <w:rPr>
                <w:rStyle w:val="9pt6"/>
                <w:iCs/>
                <w:sz w:val="22"/>
                <w:szCs w:val="22"/>
              </w:rPr>
              <w:t xml:space="preserve"> (чтобы, скучно</w:t>
            </w:r>
            <w:r w:rsidRPr="004D2864">
              <w:rPr>
                <w:sz w:val="22"/>
                <w:szCs w:val="22"/>
              </w:rPr>
              <w:t xml:space="preserve"> и др.). </w:t>
            </w:r>
            <w:r w:rsidRPr="004D2864">
              <w:rPr>
                <w:rStyle w:val="61"/>
                <w:bCs/>
                <w:sz w:val="22"/>
                <w:szCs w:val="22"/>
              </w:rPr>
              <w:t>Работать</w:t>
            </w:r>
            <w:r w:rsidRPr="004D2864">
              <w:rPr>
                <w:sz w:val="22"/>
                <w:szCs w:val="22"/>
              </w:rPr>
              <w:t xml:space="preserve"> с орфоэпическим словарём. </w:t>
            </w:r>
            <w:r w:rsidRPr="004D2864">
              <w:rPr>
                <w:rStyle w:val="61"/>
                <w:bCs/>
                <w:sz w:val="22"/>
                <w:szCs w:val="22"/>
              </w:rPr>
              <w:t>Применять</w:t>
            </w:r>
            <w:r w:rsidRPr="004D2864">
              <w:rPr>
                <w:sz w:val="22"/>
                <w:szCs w:val="22"/>
              </w:rPr>
              <w:t xml:space="preserve"> правило написания слов с буквосочетаниями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чк, чн, чт, щн. Различать</w:t>
            </w:r>
            <w:r w:rsidRPr="004D2864">
              <w:rPr>
                <w:sz w:val="22"/>
                <w:szCs w:val="22"/>
              </w:rPr>
              <w:t xml:space="preserve"> непарные твёрдые и мягкие шипящие звуки. </w:t>
            </w:r>
          </w:p>
          <w:p w:rsidR="00BD14FF" w:rsidRPr="004D2864" w:rsidRDefault="00BD14FF" w:rsidP="0026547C">
            <w:pPr>
              <w:pStyle w:val="ab"/>
              <w:spacing w:after="0"/>
              <w:ind w:left="40" w:right="40"/>
              <w:rPr>
                <w:rStyle w:val="61"/>
                <w:b w:val="0"/>
                <w:sz w:val="22"/>
              </w:rPr>
            </w:pPr>
            <w:r w:rsidRPr="004D2864">
              <w:rPr>
                <w:rStyle w:val="61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словах буквосочетания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жи—ши, ча—ща, чу</w:t>
            </w:r>
            <w:r w:rsidRPr="004D2864">
              <w:rPr>
                <w:sz w:val="22"/>
                <w:szCs w:val="22"/>
              </w:rPr>
              <w:t>—щу,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подби</w:t>
            </w:r>
            <w:r w:rsidRPr="004D2864">
              <w:rPr>
                <w:rStyle w:val="61"/>
                <w:bCs/>
                <w:sz w:val="22"/>
                <w:szCs w:val="22"/>
              </w:rPr>
              <w:softHyphen/>
              <w:t>рать</w:t>
            </w:r>
            <w:r w:rsidRPr="004D2864">
              <w:rPr>
                <w:sz w:val="22"/>
                <w:szCs w:val="22"/>
              </w:rPr>
              <w:t xml:space="preserve"> примеры слов с такими буквосочетаниями. </w:t>
            </w:r>
            <w:r w:rsidRPr="004D2864">
              <w:rPr>
                <w:rStyle w:val="61"/>
                <w:bCs/>
                <w:sz w:val="22"/>
                <w:szCs w:val="22"/>
              </w:rPr>
              <w:t>Применять</w:t>
            </w:r>
            <w:r w:rsidRPr="004D2864">
              <w:rPr>
                <w:sz w:val="22"/>
                <w:szCs w:val="22"/>
              </w:rPr>
              <w:t xml:space="preserve"> правило при написании слов с буквосочетаниями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жи—ши, ча—ща, чу—щу.</w:t>
            </w:r>
            <w:r w:rsidRPr="004D2864">
              <w:rPr>
                <w:rStyle w:val="61"/>
                <w:b w:val="0"/>
                <w:sz w:val="22"/>
                <w:szCs w:val="22"/>
              </w:rPr>
              <w:t xml:space="preserve"> </w:t>
            </w:r>
            <w:r w:rsidRPr="004D2864">
              <w:rPr>
                <w:rStyle w:val="61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глухие и звонкие согласные звуки, парные и непарные. </w:t>
            </w:r>
            <w:r w:rsidRPr="004D2864">
              <w:rPr>
                <w:rStyle w:val="61"/>
                <w:bCs/>
                <w:sz w:val="22"/>
                <w:szCs w:val="22"/>
              </w:rPr>
              <w:t>Характеризовать</w:t>
            </w:r>
            <w:r w:rsidRPr="004D2864">
              <w:rPr>
                <w:sz w:val="22"/>
                <w:szCs w:val="22"/>
              </w:rPr>
              <w:t xml:space="preserve"> согласный звук (глухой — звонкий, парный — непар</w:t>
            </w:r>
            <w:r w:rsidRPr="004D2864">
              <w:rPr>
                <w:sz w:val="22"/>
                <w:szCs w:val="22"/>
              </w:rPr>
              <w:softHyphen/>
              <w:t>ный) и</w:t>
            </w:r>
            <w:r w:rsidRPr="004D2864">
              <w:rPr>
                <w:rStyle w:val="61"/>
                <w:bCs/>
                <w:sz w:val="22"/>
                <w:szCs w:val="22"/>
              </w:rPr>
              <w:t xml:space="preserve"> оценивать</w:t>
            </w:r>
            <w:r w:rsidRPr="004D2864">
              <w:rPr>
                <w:sz w:val="22"/>
                <w:szCs w:val="22"/>
              </w:rPr>
              <w:t xml:space="preserve"> правильность данной характеристики. </w:t>
            </w:r>
            <w:r w:rsidRPr="004D2864">
              <w:rPr>
                <w:rStyle w:val="61"/>
                <w:bCs/>
                <w:sz w:val="22"/>
                <w:szCs w:val="22"/>
              </w:rPr>
              <w:t>Правильно произносить</w:t>
            </w:r>
            <w:r w:rsidRPr="004D2864">
              <w:rPr>
                <w:sz w:val="22"/>
                <w:szCs w:val="22"/>
              </w:rPr>
              <w:t xml:space="preserve"> звонкие и глухие согласные звуки на конце слова и перед другими согласными (кроме сонорных). </w:t>
            </w:r>
            <w:r w:rsidRPr="004D2864">
              <w:rPr>
                <w:rStyle w:val="61"/>
                <w:bCs/>
                <w:sz w:val="22"/>
                <w:szCs w:val="22"/>
              </w:rPr>
              <w:t>Определять</w:t>
            </w:r>
            <w:r w:rsidRPr="004D2864">
              <w:rPr>
                <w:sz w:val="22"/>
                <w:szCs w:val="22"/>
              </w:rPr>
              <w:t xml:space="preserve"> на слух парный по глухости-звонкости согласный звук на конце слова и в корне перед согласным. </w:t>
            </w:r>
            <w:r w:rsidRPr="004D2864">
              <w:rPr>
                <w:rStyle w:val="61"/>
                <w:bCs/>
                <w:sz w:val="22"/>
                <w:szCs w:val="22"/>
              </w:rPr>
              <w:t>Соотносить</w:t>
            </w:r>
            <w:r w:rsidRPr="004D2864">
              <w:rPr>
                <w:sz w:val="22"/>
                <w:szCs w:val="22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BD14FF" w:rsidRPr="004D2864" w:rsidRDefault="00BD14FF" w:rsidP="0026547C">
            <w:pPr>
              <w:pStyle w:val="ab"/>
              <w:spacing w:after="0"/>
              <w:ind w:right="20"/>
            </w:pPr>
            <w:r w:rsidRPr="004D2864">
              <w:rPr>
                <w:rStyle w:val="61"/>
                <w:bCs/>
                <w:sz w:val="22"/>
                <w:szCs w:val="22"/>
              </w:rPr>
              <w:t>Находить</w:t>
            </w:r>
            <w:r w:rsidRPr="004D2864">
              <w:rPr>
                <w:sz w:val="22"/>
                <w:szCs w:val="22"/>
              </w:rPr>
              <w:t xml:space="preserve"> в словах букву парного согласного звука, написание которой надо проверять.</w:t>
            </w:r>
          </w:p>
          <w:p w:rsidR="00BD14FF" w:rsidRPr="004D2864" w:rsidRDefault="00BD14FF" w:rsidP="0026547C">
            <w:pPr>
              <w:pStyle w:val="ab"/>
              <w:spacing w:after="0"/>
            </w:pPr>
            <w:r w:rsidRPr="004D2864">
              <w:rPr>
                <w:rStyle w:val="61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проверочное и проверяемое слова. </w:t>
            </w:r>
            <w:r w:rsidRPr="004D2864">
              <w:rPr>
                <w:b/>
                <w:sz w:val="22"/>
                <w:szCs w:val="22"/>
              </w:rPr>
              <w:t>Наблюдать</w:t>
            </w:r>
            <w:r w:rsidRPr="004D2864">
              <w:rPr>
                <w:rStyle w:val="33"/>
                <w:bCs/>
                <w:sz w:val="22"/>
                <w:szCs w:val="22"/>
              </w:rPr>
              <w:t xml:space="preserve"> над произношением слов с </w:t>
            </w:r>
            <w:r w:rsidRPr="004D2864">
              <w:rPr>
                <w:rStyle w:val="33"/>
                <w:bCs/>
                <w:sz w:val="22"/>
                <w:szCs w:val="22"/>
              </w:rPr>
              <w:lastRenderedPageBreak/>
              <w:t>разделительным</w:t>
            </w:r>
            <w:r w:rsidRPr="004D2864">
              <w:rPr>
                <w:sz w:val="22"/>
                <w:szCs w:val="22"/>
              </w:rPr>
              <w:t xml:space="preserve"> ь. Соотносить количество звуков и букв в таких словах, как</w:t>
            </w:r>
            <w:r w:rsidRPr="004D2864">
              <w:rPr>
                <w:rStyle w:val="39pt3"/>
                <w:bCs/>
                <w:iCs/>
                <w:sz w:val="22"/>
                <w:szCs w:val="22"/>
              </w:rPr>
              <w:t xml:space="preserve"> семья, вьюга. </w:t>
            </w:r>
            <w:r w:rsidRPr="004D2864">
              <w:rPr>
                <w:b/>
                <w:sz w:val="22"/>
                <w:szCs w:val="22"/>
              </w:rPr>
              <w:t>Подбират</w:t>
            </w:r>
            <w:r w:rsidRPr="004D2864">
              <w:rPr>
                <w:sz w:val="22"/>
                <w:szCs w:val="22"/>
              </w:rPr>
              <w:t>ь</w:t>
            </w:r>
            <w:r w:rsidRPr="004D2864">
              <w:rPr>
                <w:rStyle w:val="MicrosoftSansSerif1"/>
                <w:rFonts w:cs="Microsoft Sans Serif"/>
                <w:bCs/>
                <w:sz w:val="22"/>
                <w:szCs w:val="22"/>
              </w:rPr>
              <w:t xml:space="preserve"> </w:t>
            </w:r>
            <w:r w:rsidRPr="004D2864">
              <w:rPr>
                <w:rStyle w:val="38pt1"/>
                <w:bCs/>
                <w:sz w:val="22"/>
                <w:szCs w:val="22"/>
              </w:rPr>
              <w:t>примеры слов с разделительным мягким знаком.</w:t>
            </w:r>
            <w:r w:rsidRPr="004D2864">
              <w:rPr>
                <w:rStyle w:val="36"/>
                <w:bCs/>
                <w:iCs/>
                <w:sz w:val="22"/>
                <w:szCs w:val="22"/>
              </w:rPr>
              <w:t xml:space="preserve"> </w:t>
            </w:r>
            <w:r w:rsidRPr="004D2864">
              <w:rPr>
                <w:rStyle w:val="5"/>
                <w:bCs/>
                <w:sz w:val="22"/>
                <w:szCs w:val="22"/>
              </w:rPr>
              <w:t>Различать</w:t>
            </w:r>
            <w:r w:rsidRPr="004D2864">
              <w:rPr>
                <w:sz w:val="22"/>
                <w:szCs w:val="22"/>
              </w:rPr>
              <w:t xml:space="preserve"> слова с мягким знаком — показателем мягкости предшеству</w:t>
            </w:r>
            <w:r w:rsidRPr="004D2864">
              <w:rPr>
                <w:sz w:val="22"/>
                <w:szCs w:val="22"/>
              </w:rPr>
              <w:softHyphen/>
              <w:t>ющего согласного звука и с разделительным мягким знаком.</w:t>
            </w:r>
          </w:p>
        </w:tc>
      </w:tr>
      <w:tr w:rsidR="00BD14FF" w:rsidRPr="004D2864" w:rsidTr="0026547C">
        <w:trPr>
          <w:trHeight w:val="260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Части речи</w:t>
            </w:r>
            <w:r w:rsidRPr="004D28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Соотносить</w:t>
            </w:r>
            <w:r w:rsidRPr="004D2864">
              <w:rPr>
                <w:bCs/>
                <w:sz w:val="22"/>
                <w:szCs w:val="22"/>
              </w:rPr>
              <w:t xml:space="preserve"> слова-названия (предметов, признаков, действий), вопросы, на которые они отвечают, с частями речи.  </w:t>
            </w:r>
            <w:r w:rsidRPr="004D2864">
              <w:rPr>
                <w:b/>
                <w:bCs/>
                <w:sz w:val="22"/>
                <w:szCs w:val="22"/>
              </w:rPr>
              <w:t>Анализировать</w:t>
            </w:r>
            <w:r w:rsidRPr="004D2864">
              <w:rPr>
                <w:bCs/>
                <w:sz w:val="22"/>
                <w:szCs w:val="22"/>
              </w:rPr>
              <w:t xml:space="preserve"> схему «Части речи»,</w:t>
            </w:r>
            <w:r w:rsidRPr="004D2864">
              <w:rPr>
                <w:b/>
                <w:bCs/>
                <w:sz w:val="22"/>
                <w:szCs w:val="22"/>
              </w:rPr>
              <w:t xml:space="preserve"> составлять</w:t>
            </w:r>
            <w:r w:rsidRPr="004D2864">
              <w:rPr>
                <w:bCs/>
                <w:sz w:val="22"/>
                <w:szCs w:val="22"/>
              </w:rPr>
              <w:t xml:space="preserve"> по ней сообщение.                                              </w:t>
            </w:r>
            <w:r w:rsidRPr="004D2864">
              <w:rPr>
                <w:b/>
                <w:bCs/>
                <w:sz w:val="22"/>
                <w:szCs w:val="22"/>
              </w:rPr>
              <w:t>Находить</w:t>
            </w:r>
            <w:r w:rsidRPr="004D2864">
              <w:rPr>
                <w:bCs/>
                <w:sz w:val="22"/>
                <w:szCs w:val="22"/>
              </w:rPr>
              <w:t xml:space="preserve"> в тексте части речи с опорой на признаки частей речи, поль</w:t>
            </w:r>
            <w:r w:rsidRPr="004D2864">
              <w:rPr>
                <w:bCs/>
                <w:sz w:val="22"/>
                <w:szCs w:val="22"/>
              </w:rPr>
              <w:softHyphen/>
              <w:t xml:space="preserve">зуясь схемой. </w:t>
            </w:r>
            <w:r w:rsidRPr="004D2864">
              <w:rPr>
                <w:b/>
                <w:bCs/>
                <w:sz w:val="22"/>
                <w:szCs w:val="22"/>
              </w:rPr>
              <w:t xml:space="preserve"> Распознавать</w:t>
            </w:r>
            <w:r w:rsidRPr="004D2864">
              <w:rPr>
                <w:bCs/>
                <w:sz w:val="22"/>
                <w:szCs w:val="22"/>
              </w:rPr>
              <w:t xml:space="preserve"> имя существительное среди других частей речи по обоб</w:t>
            </w:r>
            <w:r w:rsidRPr="004D2864">
              <w:rPr>
                <w:bCs/>
                <w:sz w:val="22"/>
                <w:szCs w:val="22"/>
              </w:rPr>
              <w:softHyphen/>
              <w:t xml:space="preserve">щённому лексическому значению и вопросу. </w:t>
            </w:r>
            <w:r w:rsidRPr="004D2864">
              <w:rPr>
                <w:b/>
                <w:bCs/>
                <w:sz w:val="22"/>
                <w:szCs w:val="22"/>
              </w:rPr>
              <w:t>Обосновывать</w:t>
            </w:r>
            <w:r w:rsidRPr="004D2864">
              <w:rPr>
                <w:bCs/>
                <w:sz w:val="22"/>
                <w:szCs w:val="22"/>
              </w:rPr>
              <w:t xml:space="preserve"> отнесение слова к имени существительному. 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Объяснять</w:t>
            </w:r>
            <w:r w:rsidRPr="004D2864">
              <w:rPr>
                <w:bCs/>
                <w:sz w:val="22"/>
                <w:szCs w:val="22"/>
              </w:rPr>
              <w:t xml:space="preserve"> лексическое значение слов-имён существительных. 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Обогащать</w:t>
            </w:r>
            <w:r w:rsidRPr="004D2864">
              <w:rPr>
                <w:bCs/>
                <w:sz w:val="22"/>
                <w:szCs w:val="22"/>
              </w:rPr>
              <w:t xml:space="preserve"> собственный словарь именами существительными разных лексико-тематических групп. </w:t>
            </w:r>
            <w:r w:rsidRPr="004D2864">
              <w:rPr>
                <w:b/>
                <w:bCs/>
                <w:sz w:val="22"/>
                <w:szCs w:val="22"/>
              </w:rPr>
              <w:t>Работать</w:t>
            </w:r>
            <w:r w:rsidRPr="004D2864">
              <w:rPr>
                <w:bCs/>
                <w:sz w:val="22"/>
                <w:szCs w:val="22"/>
              </w:rPr>
              <w:t xml:space="preserve"> со страничкой для любознательных: знакомство с лексическим значением имён существительных. </w:t>
            </w:r>
            <w:r w:rsidRPr="004D2864">
              <w:rPr>
                <w:b/>
                <w:bCs/>
                <w:sz w:val="22"/>
                <w:szCs w:val="22"/>
              </w:rPr>
              <w:t>Различать</w:t>
            </w:r>
            <w:r w:rsidRPr="004D2864">
              <w:rPr>
                <w:bCs/>
                <w:sz w:val="22"/>
                <w:szCs w:val="22"/>
              </w:rPr>
              <w:t xml:space="preserve">  одушевлённые и неодушевлённые имена существительные с опорой на вопросы</w:t>
            </w:r>
            <w:r w:rsidRPr="004D2864">
              <w:rPr>
                <w:b/>
                <w:bCs/>
                <w:sz w:val="22"/>
                <w:szCs w:val="22"/>
              </w:rPr>
              <w:t xml:space="preserve"> кто?</w:t>
            </w:r>
            <w:r w:rsidRPr="004D2864">
              <w:rPr>
                <w:bCs/>
                <w:sz w:val="22"/>
                <w:szCs w:val="22"/>
              </w:rPr>
              <w:t xml:space="preserve"> и</w:t>
            </w:r>
            <w:r w:rsidRPr="004D2864">
              <w:rPr>
                <w:b/>
                <w:bCs/>
                <w:sz w:val="22"/>
                <w:szCs w:val="22"/>
              </w:rPr>
              <w:t xml:space="preserve"> что?, подбирать</w:t>
            </w:r>
            <w:r w:rsidRPr="004D2864">
              <w:rPr>
                <w:bCs/>
                <w:sz w:val="22"/>
                <w:szCs w:val="22"/>
              </w:rPr>
              <w:t xml:space="preserve"> примеры таких существи</w:t>
            </w:r>
            <w:r w:rsidRPr="004D2864">
              <w:rPr>
                <w:bCs/>
                <w:sz w:val="22"/>
                <w:szCs w:val="22"/>
              </w:rPr>
              <w:softHyphen/>
              <w:t xml:space="preserve">тельных.                                                     </w:t>
            </w:r>
            <w:r w:rsidRPr="004D2864">
              <w:rPr>
                <w:b/>
                <w:bCs/>
                <w:sz w:val="22"/>
                <w:szCs w:val="22"/>
              </w:rPr>
              <w:t>Классифицировать</w:t>
            </w:r>
            <w:r w:rsidRPr="004D2864">
              <w:rPr>
                <w:bCs/>
                <w:sz w:val="22"/>
                <w:szCs w:val="22"/>
              </w:rPr>
              <w:t xml:space="preserve"> имена существительные одушевлённые и неодушев</w:t>
            </w:r>
            <w:r w:rsidRPr="004D2864">
              <w:rPr>
                <w:bCs/>
                <w:sz w:val="22"/>
                <w:szCs w:val="22"/>
              </w:rPr>
              <w:softHyphen/>
              <w:t xml:space="preserve">лённые.                      </w:t>
            </w:r>
            <w:r w:rsidRPr="004D2864">
              <w:rPr>
                <w:b/>
                <w:bCs/>
                <w:sz w:val="22"/>
                <w:szCs w:val="22"/>
              </w:rPr>
              <w:t>Обогащать</w:t>
            </w:r>
            <w:r w:rsidRPr="004D2864">
              <w:rPr>
                <w:bCs/>
                <w:sz w:val="22"/>
                <w:szCs w:val="22"/>
              </w:rPr>
              <w:t xml:space="preserve"> собственный словарь именами существительными разных лексико-тематических групп. Составлять устный рассказ по репродукции картины В.М.Васнецова «Богатыри» (под руководством учителя).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Составлять устный рассказ о своём домашнем животном на основе наблюдений и по вопросам учителя.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Определять число имён существительных (единственное и множественное).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 xml:space="preserve">Изменять имена существительные по числам (книга — книги). 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Правильно произносить имена существительные в форме единственного и множественного числа (туфля — туфли, простыня — простыни). Работать с орфоэпическим словарём.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 xml:space="preserve">Определять, каким членом предложения является имя существительное в предложении. 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>Определять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Обосновывать правильность определения грамматических признаков имени существительного.                                Классифицировать имена существительные по определённому грамматическому признаку. Выбирать из ряда имён существительных имя существительное с определённым признаком.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t xml:space="preserve">Работать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вопросами. Проверять написанный текст. Оценивать свои достижения при выполнении заданий «Проверь себя» в учебнике и по электронному приложению. </w:t>
            </w:r>
            <w:r w:rsidRPr="004D2864">
              <w:rPr>
                <w:b/>
                <w:bCs/>
                <w:sz w:val="22"/>
                <w:szCs w:val="22"/>
              </w:rPr>
              <w:t xml:space="preserve"> Распознавать</w:t>
            </w:r>
            <w:r w:rsidRPr="004D2864">
              <w:rPr>
                <w:bCs/>
                <w:sz w:val="22"/>
                <w:szCs w:val="22"/>
              </w:rPr>
              <w:t xml:space="preserve"> глагол среди других частей речи по обобщённому лексическому </w:t>
            </w:r>
            <w:r w:rsidRPr="004D2864">
              <w:rPr>
                <w:bCs/>
                <w:sz w:val="22"/>
                <w:szCs w:val="22"/>
              </w:rPr>
              <w:lastRenderedPageBreak/>
              <w:t>значению и вопросу.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Обосновывать</w:t>
            </w:r>
            <w:r w:rsidRPr="004D2864">
              <w:rPr>
                <w:bCs/>
                <w:sz w:val="22"/>
                <w:szCs w:val="22"/>
              </w:rPr>
              <w:t xml:space="preserve"> правильность отнесения слова к глаголу. 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Классифицировать</w:t>
            </w:r>
            <w:r w:rsidRPr="004D2864">
              <w:rPr>
                <w:bCs/>
                <w:sz w:val="22"/>
                <w:szCs w:val="22"/>
              </w:rPr>
              <w:t xml:space="preserve"> глаголы по вопросам.</w:t>
            </w:r>
          </w:p>
          <w:p w:rsidR="00BD14FF" w:rsidRPr="004D2864" w:rsidRDefault="00BD14FF" w:rsidP="0026547C">
            <w:pPr>
              <w:rPr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Распознавать</w:t>
            </w:r>
            <w:r w:rsidRPr="004D2864">
              <w:rPr>
                <w:bCs/>
                <w:sz w:val="22"/>
                <w:szCs w:val="22"/>
              </w:rPr>
              <w:t xml:space="preserve"> глаголы, употреблённые в прямом и переносном значениях.</w:t>
            </w:r>
          </w:p>
        </w:tc>
      </w:tr>
      <w:tr w:rsidR="00BD14FF" w:rsidRPr="004D2864" w:rsidTr="0026547C">
        <w:trPr>
          <w:trHeight w:val="245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  <w:r w:rsidRPr="004D2864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Повторение</w:t>
            </w:r>
            <w:r w:rsidRPr="004D28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</w:p>
        </w:tc>
      </w:tr>
      <w:tr w:rsidR="00BD14FF" w:rsidRPr="004D2864" w:rsidTr="0026547C">
        <w:trPr>
          <w:trHeight w:val="275"/>
        </w:trPr>
        <w:tc>
          <w:tcPr>
            <w:tcW w:w="613" w:type="dxa"/>
          </w:tcPr>
          <w:p w:rsidR="00BD14FF" w:rsidRPr="004D2864" w:rsidRDefault="00BD14FF" w:rsidP="0026547C">
            <w:pPr>
              <w:jc w:val="both"/>
              <w:rPr>
                <w:bCs/>
              </w:rPr>
            </w:pPr>
          </w:p>
        </w:tc>
        <w:tc>
          <w:tcPr>
            <w:tcW w:w="1916" w:type="dxa"/>
          </w:tcPr>
          <w:p w:rsidR="00BD14FF" w:rsidRPr="004D2864" w:rsidRDefault="00BD14FF" w:rsidP="0026547C">
            <w:pPr>
              <w:jc w:val="both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Итого:</w:t>
            </w:r>
            <w:r w:rsidRPr="004D2864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1417" w:type="dxa"/>
          </w:tcPr>
          <w:p w:rsidR="00BD14FF" w:rsidRPr="004D2864" w:rsidRDefault="00BD14FF" w:rsidP="0026547C">
            <w:pPr>
              <w:jc w:val="center"/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9423" w:type="dxa"/>
          </w:tcPr>
          <w:p w:rsidR="00BD14FF" w:rsidRPr="004D2864" w:rsidRDefault="00BD14FF" w:rsidP="0026547C">
            <w:pPr>
              <w:jc w:val="center"/>
              <w:rPr>
                <w:bCs/>
              </w:rPr>
            </w:pPr>
          </w:p>
        </w:tc>
      </w:tr>
    </w:tbl>
    <w:p w:rsidR="00BD14FF" w:rsidRPr="004D2864" w:rsidRDefault="00BD14FF" w:rsidP="001E70C5">
      <w:pPr>
        <w:keepNext/>
        <w:shd w:val="clear" w:color="auto" w:fill="FFFFFF"/>
        <w:tabs>
          <w:tab w:val="left" w:pos="6452"/>
        </w:tabs>
        <w:autoSpaceDE w:val="0"/>
        <w:autoSpaceDN w:val="0"/>
        <w:adjustRightInd w:val="0"/>
        <w:jc w:val="center"/>
        <w:outlineLvl w:val="0"/>
        <w:rPr>
          <w:color w:val="000000"/>
          <w:sz w:val="22"/>
          <w:szCs w:val="22"/>
        </w:rPr>
      </w:pPr>
    </w:p>
    <w:p w:rsidR="00BD14FF" w:rsidRPr="004D2864" w:rsidRDefault="00BD14FF" w:rsidP="00245CB8">
      <w:pPr>
        <w:rPr>
          <w:sz w:val="22"/>
          <w:szCs w:val="22"/>
        </w:rPr>
      </w:pPr>
    </w:p>
    <w:p w:rsidR="00BD14FF" w:rsidRPr="004D2864" w:rsidRDefault="00BD14FF" w:rsidP="00245CB8">
      <w:pPr>
        <w:rPr>
          <w:sz w:val="22"/>
          <w:szCs w:val="22"/>
        </w:rPr>
      </w:pPr>
    </w:p>
    <w:p w:rsidR="00BD14FF" w:rsidRPr="004D2864" w:rsidRDefault="00BD14FF" w:rsidP="00526D1C">
      <w:pPr>
        <w:jc w:val="center"/>
        <w:rPr>
          <w:b/>
          <w:sz w:val="22"/>
          <w:szCs w:val="22"/>
        </w:rPr>
      </w:pPr>
    </w:p>
    <w:p w:rsidR="00BD14FF" w:rsidRPr="004D2864" w:rsidRDefault="00BD14FF" w:rsidP="00526D1C">
      <w:pPr>
        <w:jc w:val="center"/>
        <w:rPr>
          <w:b/>
          <w:sz w:val="22"/>
          <w:szCs w:val="22"/>
        </w:rPr>
      </w:pPr>
    </w:p>
    <w:p w:rsidR="00BD14FF" w:rsidRPr="004D2864" w:rsidRDefault="00BD14FF" w:rsidP="00526D1C">
      <w:pPr>
        <w:jc w:val="center"/>
        <w:rPr>
          <w:b/>
          <w:sz w:val="22"/>
          <w:szCs w:val="22"/>
          <w:u w:val="single"/>
        </w:rPr>
      </w:pPr>
      <w:r w:rsidRPr="004D2864">
        <w:rPr>
          <w:b/>
          <w:sz w:val="22"/>
          <w:szCs w:val="22"/>
          <w:u w:val="single"/>
        </w:rPr>
        <w:t>Перечень учебно-методического обеспечения</w:t>
      </w:r>
    </w:p>
    <w:p w:rsidR="00BD14FF" w:rsidRPr="004D2864" w:rsidRDefault="00BD14FF" w:rsidP="00526D1C">
      <w:pPr>
        <w:jc w:val="center"/>
        <w:rPr>
          <w:b/>
          <w:sz w:val="22"/>
          <w:szCs w:val="22"/>
        </w:rPr>
      </w:pPr>
    </w:p>
    <w:p w:rsidR="00BD14FF" w:rsidRPr="004D2864" w:rsidRDefault="00BD14FF" w:rsidP="00526D1C">
      <w:pPr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Учебные пособия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1. Канакина, В. П. Русский язык. Рабочие программы. 1–4 классы [Текст] : пособие для учителей общеобразоват. учреждений / В. П. Канакина, В. Г. Горецкий, М. В. Бойкина, М. Н. Дементьева, Н. А. Стефаненко. – М. : Просвещение, 2011.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2</w:t>
      </w:r>
      <w:r w:rsidRPr="004D2864">
        <w:rPr>
          <w:color w:val="000000"/>
          <w:sz w:val="22"/>
          <w:szCs w:val="22"/>
          <w:shd w:val="clear" w:color="auto" w:fill="FFFFFF"/>
        </w:rPr>
        <w:t xml:space="preserve"> </w:t>
      </w:r>
      <w:r w:rsidRPr="004D2864">
        <w:rPr>
          <w:sz w:val="22"/>
          <w:szCs w:val="22"/>
        </w:rPr>
        <w:t>Канакина В.П., Горецкий В.Г. Русский язык. Учебник. 2 класс. В 2 ч. Часть 1, 2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3. Канакина, В. П. Русский язык. 1–4 классы [Текст] : сборник диктантов и самостоятельных работ / В. П. Канакина, Г. С. Щеголева. – М. : Просвещение, 2012.</w:t>
      </w:r>
    </w:p>
    <w:p w:rsidR="00BD14FF" w:rsidRPr="004D2864" w:rsidRDefault="00BD14FF" w:rsidP="00526D1C">
      <w:pPr>
        <w:rPr>
          <w:sz w:val="22"/>
          <w:szCs w:val="22"/>
        </w:rPr>
      </w:pP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b/>
          <w:sz w:val="22"/>
          <w:szCs w:val="22"/>
        </w:rPr>
        <w:t>Печатные пособия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Комплекты для обучения грамоте (наборное полотно, образцы письменных букв).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 xml:space="preserve">Касса букв и сочетаний. 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Словари по русскому языку: толковый, фразеологизмов, морфемный и словообразовательный.</w:t>
      </w:r>
    </w:p>
    <w:p w:rsidR="00BD14FF" w:rsidRPr="004D2864" w:rsidRDefault="00BD14FF" w:rsidP="00526D1C">
      <w:pPr>
        <w:rPr>
          <w:sz w:val="22"/>
          <w:szCs w:val="22"/>
        </w:rPr>
      </w:pPr>
    </w:p>
    <w:p w:rsidR="00BD14FF" w:rsidRPr="004D2864" w:rsidRDefault="00BD14FF" w:rsidP="00526D1C">
      <w:pPr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Технические средства обучения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Компьютерная техника, видеопроектор, интерактивная доска,.</w:t>
      </w:r>
    </w:p>
    <w:p w:rsidR="00BD14FF" w:rsidRPr="004D2864" w:rsidRDefault="00BD14FF" w:rsidP="00526D1C">
      <w:pPr>
        <w:rPr>
          <w:b/>
          <w:sz w:val="22"/>
          <w:szCs w:val="22"/>
        </w:rPr>
      </w:pPr>
    </w:p>
    <w:p w:rsidR="00BD14FF" w:rsidRPr="004D2864" w:rsidRDefault="00BD14FF" w:rsidP="00526D1C">
      <w:pPr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>Информационно-коммуникативные средства: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1. Электронное приложение к учебнику В. П. Канакиной «Русский язык. 2 класс» (CD).</w:t>
      </w:r>
    </w:p>
    <w:p w:rsidR="00BD14FF" w:rsidRPr="004D2864" w:rsidRDefault="00BD14FF" w:rsidP="00526D1C">
      <w:pPr>
        <w:rPr>
          <w:sz w:val="22"/>
          <w:szCs w:val="22"/>
        </w:rPr>
      </w:pPr>
    </w:p>
    <w:p w:rsidR="00BD14FF" w:rsidRPr="004D2864" w:rsidRDefault="00BD14FF" w:rsidP="00526D1C">
      <w:pPr>
        <w:rPr>
          <w:b/>
          <w:sz w:val="22"/>
          <w:szCs w:val="22"/>
        </w:rPr>
      </w:pPr>
      <w:r w:rsidRPr="004D2864">
        <w:rPr>
          <w:b/>
          <w:sz w:val="22"/>
          <w:szCs w:val="22"/>
        </w:rPr>
        <w:t xml:space="preserve">Таблицы 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1. Повествовательное. Вопросительное. Восклицательное.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2. Жи – ши. Ча – ща. Чу – щу.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3. Переноси правильно.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4. Безударные гласные в корне слов.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lastRenderedPageBreak/>
        <w:t>5. Парные звонкие и глухие согласные в корне слова.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6. Фонетический разбор слова.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7. Признак. Имя прилагательное.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8. Предмет. Имя прилагательное.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9. Действие. Глагол.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10. Члены предложения.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11. Алфавит.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12. Разбор предложения по членам предложения.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sz w:val="22"/>
          <w:szCs w:val="22"/>
        </w:rPr>
        <w:t>13. Порядок разбора состава слова.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b/>
          <w:sz w:val="22"/>
          <w:szCs w:val="22"/>
        </w:rPr>
        <w:t>Карточки для самостоятельной работы.</w:t>
      </w:r>
    </w:p>
    <w:p w:rsidR="00BD14FF" w:rsidRPr="004D2864" w:rsidRDefault="00BD14FF" w:rsidP="00526D1C">
      <w:pPr>
        <w:rPr>
          <w:sz w:val="22"/>
          <w:szCs w:val="22"/>
        </w:rPr>
      </w:pPr>
      <w:r w:rsidRPr="004D2864">
        <w:rPr>
          <w:b/>
          <w:bCs/>
          <w:sz w:val="22"/>
          <w:szCs w:val="22"/>
        </w:rPr>
        <w:t xml:space="preserve"> </w:t>
      </w:r>
    </w:p>
    <w:tbl>
      <w:tblPr>
        <w:tblW w:w="14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4790"/>
      </w:tblGrid>
      <w:tr w:rsidR="00BD14FF" w:rsidRPr="004D2864" w:rsidTr="00526D1C">
        <w:trPr>
          <w:tblCellSpacing w:w="0" w:type="dxa"/>
        </w:trPr>
        <w:tc>
          <w:tcPr>
            <w:tcW w:w="14550" w:type="dxa"/>
            <w:shd w:val="clear" w:color="auto" w:fill="FFFFFF"/>
          </w:tcPr>
          <w:p w:rsidR="00BD14FF" w:rsidRPr="004D2864" w:rsidRDefault="00BD14FF" w:rsidP="00526D1C">
            <w:pPr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t>Оборудование класса</w:t>
            </w:r>
          </w:p>
        </w:tc>
      </w:tr>
      <w:tr w:rsidR="00BD14FF" w:rsidRPr="004D2864" w:rsidTr="00526D1C">
        <w:trPr>
          <w:tblCellSpacing w:w="0" w:type="dxa"/>
        </w:trPr>
        <w:tc>
          <w:tcPr>
            <w:tcW w:w="14550" w:type="dxa"/>
            <w:shd w:val="clear" w:color="auto" w:fill="FFFFFF"/>
          </w:tcPr>
          <w:p w:rsidR="00BD14FF" w:rsidRPr="004D2864" w:rsidRDefault="00BD14FF" w:rsidP="000463F8">
            <w:pPr>
              <w:rPr>
                <w:b/>
                <w:bCs/>
              </w:rPr>
            </w:pPr>
            <w:r w:rsidRPr="004D2864">
              <w:rPr>
                <w:b/>
                <w:bCs/>
                <w:sz w:val="22"/>
                <w:szCs w:val="22"/>
              </w:rPr>
              <w:br/>
            </w:r>
            <w:r w:rsidRPr="004D2864">
              <w:rPr>
                <w:bCs/>
                <w:sz w:val="22"/>
                <w:szCs w:val="22"/>
              </w:rPr>
              <w:t>Ученические двуместные столы с комплектом стульев.</w:t>
            </w:r>
            <w:r w:rsidRPr="004D2864">
              <w:rPr>
                <w:bCs/>
                <w:sz w:val="22"/>
                <w:szCs w:val="22"/>
              </w:rPr>
              <w:br/>
            </w:r>
            <w:r w:rsidRPr="004D2864">
              <w:rPr>
                <w:bCs/>
                <w:sz w:val="22"/>
                <w:szCs w:val="22"/>
              </w:rPr>
              <w:br/>
              <w:t>Стол учительский с тумбой.</w:t>
            </w:r>
            <w:r w:rsidRPr="004D2864">
              <w:rPr>
                <w:bCs/>
                <w:sz w:val="22"/>
                <w:szCs w:val="22"/>
              </w:rPr>
              <w:br/>
            </w:r>
            <w:r w:rsidRPr="004D2864">
              <w:rPr>
                <w:bCs/>
                <w:sz w:val="22"/>
                <w:szCs w:val="22"/>
              </w:rPr>
              <w:br/>
              <w:t>Шкафы для хранения учебников, дидактических материалов, пособий, аудиторная доска</w:t>
            </w:r>
          </w:p>
        </w:tc>
      </w:tr>
    </w:tbl>
    <w:p w:rsidR="00BD14FF" w:rsidRPr="00526D1C" w:rsidRDefault="00BD14FF" w:rsidP="00526D1C">
      <w:pPr>
        <w:rPr>
          <w:sz w:val="22"/>
          <w:szCs w:val="22"/>
        </w:rPr>
      </w:pPr>
    </w:p>
    <w:p w:rsidR="00BD14FF" w:rsidRDefault="00BD14FF" w:rsidP="00245CB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</w:pPr>
    </w:p>
    <w:p w:rsidR="00BD14FF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tabs>
          <w:tab w:val="left" w:pos="2235"/>
        </w:tabs>
        <w:rPr>
          <w:sz w:val="28"/>
          <w:szCs w:val="28"/>
        </w:rPr>
      </w:pPr>
    </w:p>
    <w:p w:rsidR="00BD14FF" w:rsidRDefault="00BD14FF" w:rsidP="000463F8">
      <w:pPr>
        <w:rPr>
          <w:sz w:val="22"/>
          <w:szCs w:val="22"/>
        </w:rPr>
      </w:pPr>
    </w:p>
    <w:p w:rsidR="00BD14FF" w:rsidRPr="000463F8" w:rsidRDefault="00BD14FF" w:rsidP="000463F8">
      <w:pPr>
        <w:rPr>
          <w:sz w:val="22"/>
          <w:szCs w:val="22"/>
        </w:rPr>
        <w:sectPr w:rsidR="00BD14FF" w:rsidRPr="000463F8" w:rsidSect="002F6B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D14FF" w:rsidRDefault="00BD14FF" w:rsidP="00B36282">
      <w:pPr>
        <w:rPr>
          <w:b/>
          <w:bCs/>
          <w:sz w:val="22"/>
          <w:szCs w:val="22"/>
        </w:rPr>
      </w:pPr>
    </w:p>
    <w:p w:rsidR="00BD14FF" w:rsidRPr="0054294B" w:rsidRDefault="00BD14FF" w:rsidP="00B36282">
      <w:pPr>
        <w:rPr>
          <w:b/>
          <w:bCs/>
          <w:sz w:val="22"/>
          <w:szCs w:val="22"/>
        </w:rPr>
      </w:pPr>
    </w:p>
    <w:p w:rsidR="00BD14FF" w:rsidRPr="00042D28" w:rsidRDefault="00BD14FF" w:rsidP="00B36282">
      <w:pPr>
        <w:jc w:val="center"/>
        <w:rPr>
          <w:b/>
          <w:bCs/>
          <w:sz w:val="28"/>
          <w:szCs w:val="28"/>
        </w:rPr>
      </w:pPr>
      <w:r w:rsidRPr="00042D28">
        <w:rPr>
          <w:b/>
          <w:bCs/>
          <w:sz w:val="28"/>
          <w:szCs w:val="28"/>
        </w:rPr>
        <w:t>Календарно-тематическое планирование уроков русского языка во 2 классе на 2013-2014 учебный год.</w:t>
      </w:r>
    </w:p>
    <w:p w:rsidR="00BD14FF" w:rsidRPr="00042D28" w:rsidRDefault="00BD14FF" w:rsidP="00787C05">
      <w:pPr>
        <w:rPr>
          <w:b/>
          <w:bCs/>
          <w:sz w:val="28"/>
          <w:szCs w:val="28"/>
        </w:rPr>
      </w:pPr>
    </w:p>
    <w:p w:rsidR="00BD14FF" w:rsidRPr="000D364A" w:rsidRDefault="00BD14FF" w:rsidP="00703E19">
      <w:pPr>
        <w:rPr>
          <w:sz w:val="22"/>
          <w:szCs w:val="22"/>
        </w:rPr>
      </w:pPr>
    </w:p>
    <w:p w:rsidR="00BD14FF" w:rsidRPr="000D364A" w:rsidRDefault="00BD14FF" w:rsidP="00E0448F">
      <w:pPr>
        <w:rPr>
          <w:sz w:val="22"/>
          <w:szCs w:val="22"/>
        </w:rPr>
      </w:pPr>
    </w:p>
    <w:tbl>
      <w:tblPr>
        <w:tblW w:w="16069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9"/>
        <w:gridCol w:w="2221"/>
        <w:gridCol w:w="2416"/>
        <w:gridCol w:w="1386"/>
        <w:gridCol w:w="1701"/>
        <w:gridCol w:w="1559"/>
        <w:gridCol w:w="1843"/>
        <w:gridCol w:w="3249"/>
        <w:gridCol w:w="945"/>
      </w:tblGrid>
      <w:tr w:rsidR="00BD14FF" w:rsidRPr="00703E19" w:rsidTr="0026547C">
        <w:trPr>
          <w:trHeight w:val="977"/>
        </w:trPr>
        <w:tc>
          <w:tcPr>
            <w:tcW w:w="749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ind w:right="44"/>
              <w:jc w:val="center"/>
              <w:rPr>
                <w:b/>
                <w:bCs/>
                <w:lang w:eastAsia="en-US"/>
              </w:rPr>
            </w:pPr>
            <w:r w:rsidRPr="00C66F0A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221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C66F0A">
              <w:rPr>
                <w:b/>
                <w:bCs/>
                <w:lang w:eastAsia="en-US"/>
              </w:rPr>
              <w:t>Тема занятия</w:t>
            </w:r>
          </w:p>
        </w:tc>
        <w:tc>
          <w:tcPr>
            <w:tcW w:w="8905" w:type="dxa"/>
            <w:gridSpan w:val="5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66F0A">
              <w:rPr>
                <w:b/>
                <w:lang w:eastAsia="en-US"/>
              </w:rPr>
              <w:t>Планируемые результаты</w:t>
            </w:r>
          </w:p>
        </w:tc>
        <w:tc>
          <w:tcPr>
            <w:tcW w:w="3249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66F0A">
              <w:rPr>
                <w:b/>
                <w:lang w:eastAsia="en-US"/>
              </w:rPr>
              <w:t>Характеристика деятельности учащихся</w:t>
            </w:r>
          </w:p>
        </w:tc>
        <w:tc>
          <w:tcPr>
            <w:tcW w:w="945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66F0A">
              <w:rPr>
                <w:b/>
                <w:lang w:eastAsia="en-US"/>
              </w:rPr>
              <w:t>Дата</w:t>
            </w:r>
          </w:p>
        </w:tc>
      </w:tr>
      <w:tr w:rsidR="00BD14FF" w:rsidRPr="00703E19" w:rsidTr="0026547C">
        <w:trPr>
          <w:trHeight w:val="657"/>
        </w:trPr>
        <w:tc>
          <w:tcPr>
            <w:tcW w:w="749" w:type="dxa"/>
            <w:vMerge/>
            <w:vAlign w:val="center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1" w:type="dxa"/>
            <w:vMerge/>
            <w:vAlign w:val="center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16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C66F0A">
              <w:rPr>
                <w:b/>
                <w:bCs/>
                <w:lang w:eastAsia="en-US"/>
              </w:rPr>
              <w:t>Предметные</w:t>
            </w:r>
          </w:p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46" w:type="dxa"/>
            <w:gridSpan w:val="3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66F0A">
              <w:rPr>
                <w:b/>
                <w:lang w:eastAsia="en-US"/>
              </w:rPr>
              <w:t>Метопредметные</w:t>
            </w:r>
          </w:p>
        </w:tc>
        <w:tc>
          <w:tcPr>
            <w:tcW w:w="1843" w:type="dxa"/>
            <w:vMerge w:val="restart"/>
          </w:tcPr>
          <w:p w:rsidR="00BD14FF" w:rsidRPr="00C66F0A" w:rsidRDefault="00BD14FF" w:rsidP="0026547C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C66F0A">
              <w:rPr>
                <w:b/>
                <w:lang w:eastAsia="en-US"/>
              </w:rPr>
              <w:t>Личностные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vMerge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705"/>
        </w:trPr>
        <w:tc>
          <w:tcPr>
            <w:tcW w:w="749" w:type="dxa"/>
            <w:vMerge/>
            <w:vAlign w:val="center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221" w:type="dxa"/>
            <w:vMerge/>
            <w:vAlign w:val="center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16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Познавательные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Коммуникативные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Регулятивные</w:t>
            </w:r>
          </w:p>
        </w:tc>
        <w:tc>
          <w:tcPr>
            <w:tcW w:w="1843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60"/>
        </w:trPr>
        <w:tc>
          <w:tcPr>
            <w:tcW w:w="16069" w:type="dxa"/>
            <w:gridSpan w:val="9"/>
            <w:vAlign w:val="center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Наша речь –(3 по программе +1 из повторения) Итого 4 часа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Знакомство с учебником. Какая бывает речь?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новым учебником и правилами работы по нему.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по учебнику, пользуясь условными обозначениями.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Уметь договариваться и приходить к общему решению.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Оценивать свои  результаты.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 Делать выводы о значении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703E19">
            <w:pPr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703E19">
            <w:pPr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Рассуждать</w:t>
            </w:r>
            <w:r w:rsidRPr="0026547C">
              <w:rPr>
                <w:sz w:val="22"/>
                <w:szCs w:val="22"/>
                <w:lang w:eastAsia="en-US"/>
              </w:rPr>
              <w:t xml:space="preserve"> о значении языка и речи в жизни людей, о роли русского языка в жизни и общении.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lang w:eastAsia="en-US"/>
              </w:rPr>
              <w:t>Анализировать</w:t>
            </w:r>
            <w:r w:rsidRPr="0026547C">
              <w:rPr>
                <w:lang w:eastAsia="en-US"/>
              </w:rPr>
              <w:t xml:space="preserve"> речь людей (при анализе текстов). </w:t>
            </w:r>
            <w:r w:rsidRPr="0026547C">
              <w:rPr>
                <w:b/>
                <w:bCs/>
                <w:lang w:eastAsia="en-US"/>
              </w:rPr>
              <w:t>Наблюдать</w:t>
            </w:r>
            <w:r w:rsidRPr="0026547C">
              <w:rPr>
                <w:lang w:eastAsia="en-US"/>
              </w:rPr>
              <w:t xml:space="preserve"> за особенностями собственной речи и</w:t>
            </w:r>
            <w:r w:rsidRPr="0026547C">
              <w:rPr>
                <w:b/>
                <w:bCs/>
                <w:lang w:eastAsia="en-US"/>
              </w:rPr>
              <w:t xml:space="preserve"> оценивать</w:t>
            </w:r>
            <w:r w:rsidRPr="0026547C">
              <w:rPr>
                <w:lang w:eastAsia="en-US"/>
              </w:rPr>
              <w:t xml:space="preserve"> её. </w:t>
            </w:r>
            <w:r w:rsidRPr="0026547C">
              <w:rPr>
                <w:b/>
                <w:bCs/>
                <w:lang w:eastAsia="en-US"/>
              </w:rPr>
              <w:t>Различать</w:t>
            </w:r>
            <w:r w:rsidRPr="0026547C">
              <w:rPr>
                <w:lang w:eastAsia="en-US"/>
              </w:rPr>
              <w:t xml:space="preserve"> устную, письменную речь и речь про себя. </w:t>
            </w:r>
            <w:r w:rsidRPr="0026547C">
              <w:rPr>
                <w:b/>
                <w:bCs/>
                <w:lang w:eastAsia="en-US"/>
              </w:rPr>
              <w:t>Работать</w:t>
            </w:r>
            <w:r w:rsidRPr="0026547C">
              <w:rPr>
                <w:lang w:eastAsia="en-US"/>
              </w:rPr>
              <w:t xml:space="preserve"> с памяткой «Как научиться правильно </w:t>
            </w:r>
            <w:r w:rsidRPr="0026547C">
              <w:rPr>
                <w:lang w:eastAsia="en-US"/>
              </w:rPr>
              <w:lastRenderedPageBreak/>
              <w:t>списывать предложе</w:t>
            </w:r>
            <w:r w:rsidRPr="0026547C">
              <w:rPr>
                <w:lang w:eastAsia="en-US"/>
              </w:rPr>
              <w:softHyphen/>
              <w:t>ние».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3.09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можно узнать о человеке по его речи?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С помощью наглядных примеров показать учащимся, что речь является источником информации о человеке; развивать умение употреблять в речи «вежливые»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слова.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Делать выводы о значении речи в жизни человека.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 и делать выводы.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Обнаруживать и формулировать учебную проблему.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4.09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отличить диалог от монолога?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терминами «диалог» и «монолог»; формировать умение оформлять диалог.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 Понимание возможности различных точек зрения на один и тот же предмет или вопрос.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Сотрудничать с одноклассниками при выполнении учебной задачи.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Аргументировать свою позицию.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Отличать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диалогическую речь от монологической.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речи диалог и монолог.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Участвовать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учебном диа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логе.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в речи правила речевого этикета,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свою речь на пред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мет её вежливости и доброжелательности по отношению к собеседнику.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любознательных.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Знакомиться</w:t>
            </w:r>
            <w:r w:rsidRPr="0026547C">
              <w:rPr>
                <w:sz w:val="22"/>
                <w:szCs w:val="22"/>
                <w:lang w:eastAsia="en-US"/>
              </w:rPr>
              <w:t xml:space="preserve"> с этимоло</w:t>
            </w:r>
            <w:r w:rsidRPr="0026547C">
              <w:rPr>
                <w:sz w:val="22"/>
                <w:szCs w:val="22"/>
                <w:lang w:eastAsia="en-US"/>
              </w:rPr>
              <w:softHyphen/>
              <w:t>гией слов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диалог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монолог.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 рисункам диалог и монолог.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знаний.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и систематизировать знания по теме «Наша речь»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Использовать знания по теме в новых условиях.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6.09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Текст –4(+1 из повторения) часов Итого 5 часов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текст?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признаки текста. Научить определять тему текста.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отличать новое от уже известного с помощью учителя.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Аргументировать свою позицию.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Соотносить результат своей деятельности с целью и оценивать его.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Создание </w:t>
            </w:r>
            <w:r w:rsidRPr="0026547C">
              <w:rPr>
                <w:bCs/>
                <w:sz w:val="22"/>
                <w:szCs w:val="22"/>
                <w:lang w:eastAsia="en-US"/>
              </w:rPr>
              <w:t>устных и письменных текстов в соот</w:t>
            </w:r>
            <w:r w:rsidRPr="0026547C">
              <w:rPr>
                <w:bCs/>
                <w:sz w:val="22"/>
                <w:szCs w:val="22"/>
                <w:lang w:eastAsia="en-US"/>
              </w:rPr>
              <w:softHyphen/>
              <w:t>ветствии с поставленной учебной коммуника</w:t>
            </w:r>
            <w:r w:rsidRPr="0026547C">
              <w:rPr>
                <w:bCs/>
                <w:sz w:val="22"/>
                <w:szCs w:val="22"/>
                <w:lang w:eastAsia="en-US"/>
              </w:rPr>
              <w:softHyphen/>
            </w:r>
            <w:r w:rsidRPr="0026547C">
              <w:rPr>
                <w:sz w:val="22"/>
                <w:szCs w:val="22"/>
                <w:shd w:val="clear" w:color="auto" w:fill="FFFFFF"/>
                <w:lang w:eastAsia="en-US"/>
              </w:rPr>
              <w:t>тивной задачей.</w:t>
            </w:r>
          </w:p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Отличать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от других записей по его признакам.</w:t>
            </w:r>
          </w:p>
          <w:p w:rsidR="00BD14FF" w:rsidRPr="0026547C" w:rsidRDefault="00BD14FF" w:rsidP="0026547C">
            <w:pPr>
              <w:keepNext/>
              <w:keepLines/>
              <w:ind w:left="40"/>
              <w:outlineLvl w:val="3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Осмысленно читать</w:t>
            </w:r>
            <w:r w:rsidRPr="0026547C">
              <w:rPr>
                <w:sz w:val="22"/>
                <w:szCs w:val="22"/>
                <w:shd w:val="clear" w:color="auto" w:fill="FFFFFF"/>
                <w:lang w:eastAsia="en-US"/>
              </w:rPr>
              <w:t xml:space="preserve"> текст.</w:t>
            </w:r>
          </w:p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тему и главную мысль текста.</w:t>
            </w:r>
          </w:p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Соотносить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и заголовок.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заголовок к заданному тек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сту.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по заданной теме.</w:t>
            </w:r>
          </w:p>
          <w:p w:rsidR="00BD14FF" w:rsidRPr="0026547C" w:rsidRDefault="00BD14FF" w:rsidP="0026547C">
            <w:pPr>
              <w:ind w:left="4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части текста и обосновывать правильность их выделения.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Выбирать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ту часть текста, которая соответствует заданной коммуника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тивной задаче.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Передавать</w:t>
            </w:r>
            <w:r w:rsidRPr="0026547C">
              <w:rPr>
                <w:sz w:val="22"/>
                <w:szCs w:val="22"/>
                <w:lang w:eastAsia="en-US"/>
              </w:rPr>
              <w:t xml:space="preserve"> устно содержание прочитанного текста-образца или состав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ленного текста.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рассказ по рисунку, данному началу и опорным словам.     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9.09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тема и главная мысль текста?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определять тему и главную мысль текста.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логическое рассуждение.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Уметь договариваться и приходить к общему решению.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Проявление доброжелательности,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Части текста.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выделять в тексте начало, основную часть и концовку.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логическое рассуждение.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Волевая саморегуляция. Прогнозирование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11.09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Диктант «Повторение изученного в 1 классе».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умения самостоятельно работать, оформлять предложение, писать слова с сочетаниями ЖИ – ШИ, ЧА – ЩА, ЧУ – ЩУ.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Самостоятельно анализировать слово и выбирать нужный вариант его правописания.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качества и уровня усвоения материала, 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исправлять ошибки;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делать выводы в результате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совместной работы класса и учителя.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Осознание качества и уровня усвоения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материала, 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Установление учащимися связи между целью учебной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13.09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>Предложение – 12 часов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предложение?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признаки предложения, правила постановки знаков препинания в конце предложения.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Отличать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предложение от группы слов, не составляющих предложение.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границы предложения в деформированном тексте,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выби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рать</w:t>
            </w:r>
            <w:r w:rsidRPr="0026547C">
              <w:rPr>
                <w:sz w:val="22"/>
                <w:szCs w:val="22"/>
                <w:lang w:eastAsia="en-US"/>
              </w:rPr>
              <w:t xml:space="preserve"> знак для обозначения конца предложения.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выбор знака препинания в конце предложения.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из слов составить предложение?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составлять из слов предложение, находить главное по смыслу слово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Составлять предложения, читать их, делать логическое ударение.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Сотрудничество с учителем и сверстниками.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56"/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в устной речи логическое (смысловое) ударение и интона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цию конца предложения.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предложения из слов.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(устно и письменно) ответы на вопросы.</w:t>
            </w:r>
          </w:p>
          <w:p w:rsidR="00BD14FF" w:rsidRPr="0026547C" w:rsidRDefault="00BD14FF" w:rsidP="0026547C">
            <w:pPr>
              <w:spacing w:after="68"/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Употреблять</w:t>
            </w:r>
            <w:r w:rsidRPr="0026547C">
              <w:rPr>
                <w:sz w:val="22"/>
                <w:szCs w:val="22"/>
                <w:lang w:eastAsia="en-US"/>
              </w:rPr>
              <w:t xml:space="preserve"> заглавную букву в начале предложения и необходимый знак препинания в конце предложения.                                   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Писать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в предложении раздельно.</w:t>
            </w:r>
          </w:p>
          <w:p w:rsidR="00BD14FF" w:rsidRPr="0026547C" w:rsidRDefault="00BD14FF" w:rsidP="0026547C">
            <w:pPr>
              <w:spacing w:after="56" w:line="276" w:lineRule="auto"/>
              <w:ind w:left="20" w:right="40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17.09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Контрольное списывание.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умение грамотно списывать, навык грамотного каллиграфического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Списывать текст, проговаривать его по слогам.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с достаточной полнотой и точностью выражать свои мысли в соответствии с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задачами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Принимать и сохранять цель и учебную задачу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18.09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главные члены предложения?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терминами «главные члены», «основа предложения»; научить находить главные члены предложения и его основу.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основу и второстепенные члены предложения.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главные члены (основу) предложения. </w:t>
            </w:r>
          </w:p>
          <w:p w:rsidR="00BD14FF" w:rsidRPr="0026547C" w:rsidRDefault="00BD14FF" w:rsidP="0026547C">
            <w:pPr>
              <w:ind w:left="20" w:right="40"/>
              <w:rPr>
                <w:b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Обозначать</w:t>
            </w:r>
            <w:r w:rsidRPr="0026547C">
              <w:rPr>
                <w:sz w:val="22"/>
                <w:szCs w:val="22"/>
                <w:lang w:eastAsia="en-US"/>
              </w:rPr>
              <w:t xml:space="preserve"> графически грамматическую основу.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19.09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второстепенные члены предложения?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термином «второстепенные члены предложения»; научить находить второстепенные члены предложения.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главные и второстепенные члены предложения.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20.09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Подлежащее и сказуемое – главные члены предложения.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терминами «подлежащее» и «сказуемое»; научить находить подлежащее и сказуемое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главные члены предложения.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Прогнозирование – предвосхищение результата и уровня усвоения знаний.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выделения подлежащего и сказуемого.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Анализировать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схему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 ней сообщение о главных членах предложения.</w:t>
            </w:r>
          </w:p>
          <w:p w:rsidR="00BD14FF" w:rsidRPr="0026547C" w:rsidRDefault="00BD14FF" w:rsidP="0026547C">
            <w:pPr>
              <w:spacing w:after="52"/>
              <w:ind w:left="2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Обсуждать</w:t>
            </w:r>
            <w:r w:rsidRPr="0026547C">
              <w:rPr>
                <w:sz w:val="22"/>
                <w:szCs w:val="22"/>
                <w:lang w:eastAsia="en-US"/>
              </w:rPr>
              <w:t xml:space="preserve"> алгоритм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выделения в предложении подлежащего и сказуемого.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23.09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распространённые и нераспространённые предложения?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с понятиями «и распространённое» и «нераспространённое» предложение; научить находить в предложении подлежащее и сказуемое.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Различать распространённые и нераспространённые предложения.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распространённое и нерас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пространённое предложения.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нераспространённые и распространённые предложения.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Распространять</w:t>
            </w:r>
            <w:r w:rsidRPr="0026547C">
              <w:rPr>
                <w:sz w:val="22"/>
                <w:szCs w:val="22"/>
                <w:lang w:eastAsia="en-US"/>
              </w:rPr>
              <w:t xml:space="preserve"> нераспространённые предложения.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24.09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установить связь слов  в предложении?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задавать вопросы к словам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связь слов в предложении, ставить вопрос от главного к зависимому.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проговаривать последовательность действий на уроке.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Устанавливать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 помощи вопросов связь слов между членами пред</w:t>
            </w:r>
            <w:r w:rsidRPr="0026547C">
              <w:rPr>
                <w:sz w:val="22"/>
                <w:szCs w:val="22"/>
                <w:lang w:eastAsia="en-US"/>
              </w:rPr>
              <w:softHyphen/>
              <w:t>ложения.</w:t>
            </w:r>
          </w:p>
          <w:p w:rsidR="00BD14FF" w:rsidRPr="0026547C" w:rsidRDefault="00BD14FF" w:rsidP="0026547C">
            <w:pPr>
              <w:ind w:left="20" w:right="2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предложение из деформированных слов (слов, не связанных по смыслу).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25.09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Развитие речи. Обучающее сочинение по картине.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письменно излагать свои мысли.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Научиться правильно строить предложения, излагая свои мысли.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с достаточной полнотой и точностью выражать свои мысли в соответствии с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определять  и формулировать цель деятельности на уроке с помощью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учителя.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Развитие чувства прекрасного и эстетических чувств через анализ пейзажных зарисовок 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Рассматривать</w:t>
            </w:r>
            <w:r w:rsidRPr="0026547C">
              <w:rPr>
                <w:sz w:val="22"/>
                <w:szCs w:val="22"/>
                <w:lang w:eastAsia="en-US"/>
              </w:rPr>
              <w:t xml:space="preserve"> репродукцию картины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И.</w:t>
            </w:r>
            <w:r w:rsidRPr="0026547C">
              <w:rPr>
                <w:sz w:val="22"/>
                <w:szCs w:val="22"/>
                <w:lang w:eastAsia="en-US"/>
              </w:rPr>
              <w:t xml:space="preserve"> С. Остроухова «Золотая осень» в «Картинной галерее» учебника.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рассказ по репродукции картины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И.</w:t>
            </w:r>
            <w:r w:rsidRPr="0026547C">
              <w:rPr>
                <w:sz w:val="22"/>
                <w:szCs w:val="22"/>
                <w:lang w:eastAsia="en-US"/>
              </w:rPr>
              <w:t xml:space="preserve"> С. Остроухова «Золотая осень», используя данное начало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опорные слова.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результаты выполненного задания «Проверь себя» по учеб</w:t>
            </w:r>
            <w:r w:rsidRPr="0026547C">
              <w:rPr>
                <w:sz w:val="22"/>
                <w:szCs w:val="22"/>
                <w:lang w:eastAsia="en-US"/>
              </w:rPr>
              <w:softHyphen/>
              <w:t>нику.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26.09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сочинений.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Выполнить работу над ошибками, допущенными в сочинении; проверить знания по теме «Предложение».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Находить, анализировать и исправлять свои ошибки.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оценивать совместно с учителем результат своих действий, вносить соответствующие коррективы;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Устанавливать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 помощи вопросов связь слов между членами пред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ложения.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предложение из деформированных слов.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27.09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Контрольный диктант по теме «Предложение».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умение писать слова с орфограммами, оформлять работу.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Видеть и правильно записывать слова с орфограммами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30.09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6547C">
              <w:rPr>
                <w:b/>
                <w:sz w:val="28"/>
                <w:szCs w:val="28"/>
                <w:lang w:eastAsia="en-US"/>
              </w:rPr>
              <w:t>Слова, слова, слова… (18 часов)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Слово и его значение (4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Что такое лексическое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значение слова?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Познакомить с понятием «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лексическое значение слова».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Определять лексическое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значение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Управление поведением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партнёра – контроль, коррекция, оценка его действий.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Прогнозирование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результата. Осознание качества и уровня усвоения материала.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Положительное отношение к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языковой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значение слова по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толковому словарю.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лексическое значение слова.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тексте незнакомые слова.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по тематическим группам.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Определение лексического значения слова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находить лексическое значение слова.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лексическое значение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Прогнозирование результата. Осознание качества и уровня усвоения материала.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 дифференцированная самооценка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любознательных. Наблюдение над этимо</w:t>
            </w:r>
            <w:r w:rsidRPr="0026547C">
              <w:rPr>
                <w:sz w:val="22"/>
                <w:szCs w:val="22"/>
                <w:lang w:eastAsia="en-US"/>
              </w:rPr>
              <w:softHyphen/>
              <w:t>логией слова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лопата.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толковым и орфографическим словарями.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Создавать</w:t>
            </w:r>
            <w:r w:rsidRPr="0026547C">
              <w:rPr>
                <w:sz w:val="22"/>
                <w:szCs w:val="22"/>
                <w:lang w:eastAsia="en-US"/>
              </w:rPr>
              <w:t xml:space="preserve"> в воображении яркие словесные образы, рисуемые авторами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 пейзажных зарисовках.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эстетическую сторону речевого высказывания.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однозначные и многозначные слова?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понятием «многозначные слова»; развивать речь; пополнять словарный запас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Пользоваться слова-рями и справочным матери-алом учеб-ника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Заинтересованность в выполнении языковых и речевых заданий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4.10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прямое и переносное значение многозначных слов?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Различать прямое и переносное значение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с достаточной полнотой и точностью выражать свои мысли в соответствии с задачами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Волевая саморегуляция.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учитывать чужую точку зрения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7.10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>Синонимы и антонимы (4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синонимы?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с термином «синонимы»;  развивать речь; пополнять словарный запас учащихся.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Различать оттенки значений синонимов.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работать в паре, группе.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Целеполагание как постановка учебной задачи.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среди данных пар слов синонимы, антонимы. 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слову синонимы, антонимы.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любознательных.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8.10</w:t>
            </w:r>
          </w:p>
        </w:tc>
      </w:tr>
      <w:tr w:rsidR="00BD14FF" w:rsidRPr="00703E19" w:rsidTr="0026547C">
        <w:trPr>
          <w:trHeight w:val="1554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антонимы?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</w:p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</w:p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термином «антонимы»;  развивать речь; пополнять словарный запас учащихся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в тексте антонимы. Употреблять их в речи.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Прогнозирование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Антонимы и синонимы в нашей речи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Познакомить</w:t>
            </w:r>
            <w:r w:rsidRPr="0026547C">
              <w:rPr>
                <w:sz w:val="22"/>
                <w:szCs w:val="22"/>
                <w:lang w:eastAsia="en-US"/>
              </w:rPr>
              <w:t xml:space="preserve"> со словарями синонимов и антонимов учебника.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Учить находить </w:t>
            </w:r>
            <w:r w:rsidRPr="0026547C">
              <w:rPr>
                <w:sz w:val="22"/>
                <w:szCs w:val="22"/>
                <w:lang w:eastAsia="en-US"/>
              </w:rPr>
              <w:t>нужную информацию о слове в этих словарях.</w:t>
            </w:r>
          </w:p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Пользоваться слова-рями и справочным матери-алом учеб-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ника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Умение работать в паре, группе.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Целеполагание как постановка учебной задачи.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Знакомиться</w:t>
            </w:r>
            <w:r w:rsidRPr="0026547C">
              <w:rPr>
                <w:sz w:val="20"/>
                <w:szCs w:val="20"/>
                <w:lang w:eastAsia="en-US"/>
              </w:rPr>
              <w:t xml:space="preserve"> с этимоло</w:t>
            </w:r>
            <w:r w:rsidRPr="0026547C">
              <w:rPr>
                <w:sz w:val="20"/>
                <w:szCs w:val="20"/>
                <w:lang w:eastAsia="en-US"/>
              </w:rPr>
              <w:softHyphen/>
              <w:t>гией слов</w:t>
            </w:r>
            <w:r w:rsidRPr="0026547C">
              <w:rPr>
                <w:i/>
                <w:iCs/>
                <w:sz w:val="20"/>
                <w:szCs w:val="20"/>
                <w:lang w:eastAsia="en-US"/>
              </w:rPr>
              <w:t xml:space="preserve"> синоним</w:t>
            </w:r>
            <w:r w:rsidRPr="0026547C">
              <w:rPr>
                <w:sz w:val="20"/>
                <w:szCs w:val="20"/>
                <w:lang w:eastAsia="en-US"/>
              </w:rPr>
              <w:t xml:space="preserve"> и</w:t>
            </w:r>
            <w:r w:rsidRPr="0026547C">
              <w:rPr>
                <w:i/>
                <w:iCs/>
                <w:sz w:val="20"/>
                <w:szCs w:val="20"/>
                <w:lang w:eastAsia="en-US"/>
              </w:rPr>
              <w:t xml:space="preserve"> антоним.</w:t>
            </w:r>
          </w:p>
          <w:p w:rsidR="00BD14FF" w:rsidRPr="0026547C" w:rsidRDefault="00BD14FF" w:rsidP="0026547C">
            <w:pPr>
              <w:ind w:left="20" w:right="2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Работать</w:t>
            </w:r>
            <w:r w:rsidRPr="0026547C">
              <w:rPr>
                <w:sz w:val="20"/>
                <w:szCs w:val="20"/>
                <w:lang w:eastAsia="en-US"/>
              </w:rPr>
              <w:t xml:space="preserve"> со словарями синонимов и антонимов учебника.</w:t>
            </w:r>
            <w:r w:rsidRPr="0026547C">
              <w:rPr>
                <w:b/>
                <w:bCs/>
                <w:sz w:val="20"/>
                <w:szCs w:val="20"/>
                <w:lang w:eastAsia="en-US"/>
              </w:rPr>
              <w:t xml:space="preserve"> Находить </w:t>
            </w:r>
            <w:r w:rsidRPr="0026547C">
              <w:rPr>
                <w:sz w:val="20"/>
                <w:szCs w:val="20"/>
                <w:lang w:eastAsia="en-US"/>
              </w:rPr>
              <w:t>нужную информацию о слове в этих словарях.</w:t>
            </w:r>
          </w:p>
          <w:p w:rsidR="00BD14FF" w:rsidRPr="0026547C" w:rsidRDefault="00BD14FF" w:rsidP="0026547C">
            <w:pPr>
              <w:ind w:left="20" w:right="2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Определять</w:t>
            </w:r>
            <w:r w:rsidRPr="0026547C">
              <w:rPr>
                <w:sz w:val="20"/>
                <w:szCs w:val="20"/>
                <w:lang w:eastAsia="en-US"/>
              </w:rPr>
              <w:t xml:space="preserve"> смысловое значение пословиц и соотносить их с </w:t>
            </w:r>
            <w:r w:rsidRPr="0026547C">
              <w:rPr>
                <w:sz w:val="20"/>
                <w:szCs w:val="20"/>
                <w:lang w:eastAsia="en-US"/>
              </w:rPr>
              <w:lastRenderedPageBreak/>
              <w:t>определён</w:t>
            </w:r>
            <w:r w:rsidRPr="0026547C">
              <w:rPr>
                <w:sz w:val="20"/>
                <w:szCs w:val="20"/>
                <w:lang w:eastAsia="en-US"/>
              </w:rPr>
              <w:softHyphen/>
              <w:t>ными жизненными ситуациями.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Анализировать</w:t>
            </w:r>
            <w:r w:rsidRPr="0026547C">
              <w:rPr>
                <w:sz w:val="20"/>
                <w:szCs w:val="20"/>
                <w:lang w:eastAsia="en-US"/>
              </w:rPr>
              <w:t xml:space="preserve"> речевые высказывания с использованием в них языко</w:t>
            </w:r>
            <w:r w:rsidRPr="0026547C">
              <w:rPr>
                <w:sz w:val="20"/>
                <w:szCs w:val="20"/>
                <w:lang w:eastAsia="en-US"/>
              </w:rPr>
              <w:softHyphen/>
              <w:t>вых средств.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10.10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Контрольный диктант по теме «Слово и его значение».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навыки грамотного письма, умение правильно оформлять работу.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в тексте орфограммы и правильно писать слова с ними.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11.10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Однокоренные слова (4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21" w:type="dxa"/>
          </w:tcPr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Работа над ошибками.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родственные слова?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Учить классифицировать и исправлять ошибки.        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с понятием «родственные слова», с признаками однокоренных слов;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в тексте и образовывать родственные слова, употреблять их в речи.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однокоренные слова в тексте и среди других слов. 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корень в однокоренных словах,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однокоренные слова и синонимы, однокоренные слова и слова с омонимичными корнями.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Группировать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однокоренные слова с разными корнями.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Что такое корень слова? </w:t>
            </w:r>
            <w:r w:rsidRPr="0026547C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  <w:vMerge w:val="restart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с понятиями «корень», «однокоренные слова»;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находить в словах корень, образовывать</w:t>
            </w:r>
          </w:p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однокоренные слова; развивать речь; пополнять словарный запас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Находить в словах корень образовывать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однокоренные слова.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с достаточной полнотой и точностью выражать свои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определять  и формулировать цель деятельности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на уроке с помощью учителя.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Заинтересованность в выполнении языковых и речевых заданий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31</w:t>
            </w: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left="20"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Выделение корня в однокоренных словах.        </w:t>
            </w:r>
          </w:p>
        </w:tc>
        <w:tc>
          <w:tcPr>
            <w:tcW w:w="2416" w:type="dxa"/>
            <w:vMerge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703E19">
            <w:pPr>
              <w:rPr>
                <w:sz w:val="20"/>
                <w:szCs w:val="20"/>
                <w:lang w:eastAsia="en-US"/>
              </w:rPr>
            </w:pPr>
            <w:r w:rsidRPr="0026547C">
              <w:rPr>
                <w:bCs/>
                <w:sz w:val="20"/>
                <w:szCs w:val="20"/>
                <w:lang w:eastAsia="en-US"/>
              </w:rPr>
              <w:t>Производить</w:t>
            </w:r>
            <w:r w:rsidRPr="0026547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6547C">
              <w:rPr>
                <w:sz w:val="20"/>
                <w:szCs w:val="20"/>
                <w:lang w:eastAsia="en-US"/>
              </w:rPr>
              <w:t>анализ, сравнение, обобщение при выделении в словах корня.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формулировать собственное мнение и аргументировать его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учитывать чужую точку зрения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Доказывать</w:t>
            </w:r>
            <w:r w:rsidRPr="0026547C">
              <w:rPr>
                <w:sz w:val="20"/>
                <w:szCs w:val="20"/>
                <w:lang w:eastAsia="en-US"/>
              </w:rPr>
              <w:t xml:space="preserve"> правильность выделения корня в однокоренных словах. </w:t>
            </w:r>
          </w:p>
          <w:p w:rsidR="00BD14FF" w:rsidRPr="0026547C" w:rsidRDefault="00BD14FF" w:rsidP="0026547C">
            <w:pPr>
              <w:ind w:left="20" w:right="2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Работать</w:t>
            </w:r>
            <w:r w:rsidRPr="0026547C">
              <w:rPr>
                <w:sz w:val="20"/>
                <w:szCs w:val="20"/>
                <w:lang w:eastAsia="en-US"/>
              </w:rPr>
              <w:t xml:space="preserve"> с памяткой «Как найти корень слова».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Подбирать</w:t>
            </w:r>
            <w:r w:rsidRPr="0026547C">
              <w:rPr>
                <w:sz w:val="20"/>
                <w:szCs w:val="20"/>
                <w:lang w:eastAsia="en-US"/>
              </w:rPr>
              <w:t xml:space="preserve"> однокоренные слова к данному слову и выделять в них ко</w:t>
            </w:r>
            <w:r w:rsidRPr="0026547C">
              <w:rPr>
                <w:sz w:val="20"/>
                <w:szCs w:val="20"/>
                <w:lang w:eastAsia="en-US"/>
              </w:rPr>
              <w:softHyphen/>
              <w:t>рень.</w:t>
            </w:r>
          </w:p>
          <w:p w:rsidR="00BD14FF" w:rsidRPr="0026547C" w:rsidRDefault="00BD14FF" w:rsidP="00703E19">
            <w:pPr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Работать</w:t>
            </w:r>
            <w:r w:rsidRPr="0026547C">
              <w:rPr>
                <w:sz w:val="20"/>
                <w:szCs w:val="20"/>
                <w:lang w:eastAsia="en-US"/>
              </w:rPr>
              <w:t xml:space="preserve"> со словарём однокоренных слов учебника.</w:t>
            </w:r>
          </w:p>
          <w:p w:rsidR="00BD14FF" w:rsidRPr="0026547C" w:rsidRDefault="00BD14FF" w:rsidP="00703E19">
            <w:pPr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Производить</w:t>
            </w:r>
            <w:r w:rsidRPr="0026547C">
              <w:rPr>
                <w:sz w:val="20"/>
                <w:szCs w:val="20"/>
                <w:lang w:eastAsia="en-US"/>
              </w:rPr>
              <w:t xml:space="preserve"> анализ, сравнение, обобщение при выделении в словах корня.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60"/>
              <w:ind w:left="48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Единообразное написание корня в однокоренных словах.</w:t>
            </w:r>
          </w:p>
          <w:p w:rsidR="00BD14FF" w:rsidRPr="0026547C" w:rsidRDefault="00BD14FF" w:rsidP="0026547C">
            <w:pPr>
              <w:spacing w:before="60" w:after="120"/>
              <w:ind w:left="48"/>
              <w:rPr>
                <w:i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 проверять написанное</w:t>
            </w:r>
          </w:p>
        </w:tc>
        <w:tc>
          <w:tcPr>
            <w:tcW w:w="1386" w:type="dxa"/>
          </w:tcPr>
          <w:p w:rsidR="00BD14FF" w:rsidRPr="0026547C" w:rsidRDefault="00BD14FF" w:rsidP="00703E19">
            <w:pPr>
              <w:rPr>
                <w:sz w:val="20"/>
                <w:szCs w:val="20"/>
                <w:lang w:eastAsia="en-US"/>
              </w:rPr>
            </w:pPr>
            <w:r w:rsidRPr="0026547C">
              <w:rPr>
                <w:bCs/>
                <w:sz w:val="20"/>
                <w:szCs w:val="20"/>
                <w:lang w:eastAsia="en-US"/>
              </w:rPr>
              <w:t>Работать</w:t>
            </w:r>
            <w:r w:rsidRPr="0026547C">
              <w:rPr>
                <w:sz w:val="20"/>
                <w:szCs w:val="20"/>
                <w:lang w:eastAsia="en-US"/>
              </w:rPr>
              <w:t xml:space="preserve"> со словарём однокоренных слов учебника.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полно и точно выражать свои мысли </w:t>
            </w:r>
          </w:p>
        </w:tc>
        <w:tc>
          <w:tcPr>
            <w:tcW w:w="1559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Выполнять действия по намеченному плану 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( памятка);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языковой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17.10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Слог. Ударение. Перенос слова (6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345F0A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Какие бывают слоги?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правила деления слова на слоги.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Делать выводы в результате совместной работы класса и учителя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работать в паре, группе.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социальной роли ученика.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положительного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отношения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 учению</w:t>
            </w:r>
          </w:p>
        </w:tc>
        <w:tc>
          <w:tcPr>
            <w:tcW w:w="3249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Делить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на слоги.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количество в слове слогов.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по количеству в них слогов.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18.10</w:t>
            </w:r>
          </w:p>
        </w:tc>
      </w:tr>
      <w:tr w:rsidR="00BD14FF" w:rsidRPr="00703E19" w:rsidTr="0026547C">
        <w:trPr>
          <w:trHeight w:val="894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before="120" w:after="120"/>
              <w:rPr>
                <w:b/>
                <w:i/>
                <w:i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Как определить ударный слог?</w:t>
            </w:r>
            <w:r w:rsidRPr="0026547C">
              <w:rPr>
                <w:sz w:val="22"/>
                <w:szCs w:val="22"/>
                <w:lang w:eastAsia="en-US"/>
              </w:rPr>
              <w:t xml:space="preserve"> Словообразующая функция ударения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понятие «ударение»; формировать умение ставить ударения.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Прогнозирование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ударение в слове.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за ролью словесного ударения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ударные и безударные слоги.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над разноместностью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sz w:val="22"/>
                <w:szCs w:val="22"/>
                <w:lang w:eastAsia="en-US"/>
              </w:rPr>
              <w:t xml:space="preserve"> подвижностью русского ударения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по заданной модели.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Сравнивать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модели слогоударной структуры слова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ним слова.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орфоэпическим словарём, находить в нём нужную инфор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мацию о произношении слова.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в практике речевого общения изучаемые нормы произноше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ния слов.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в процессе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совместной деятельности в парах правильность произношения слов.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21.10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right="20"/>
              <w:rPr>
                <w:i/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Перенос слов по слогам</w:t>
            </w:r>
            <w:r w:rsidRPr="0026547C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before="120" w:after="120"/>
              <w:rPr>
                <w:b/>
                <w:i/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правила переноса слов; формировать умение переносить слова с одной строки на другую.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Переносить слова с одной строки  на другую.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before="120" w:after="1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Сравнивать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по возможности переноса слов с одной строки на </w:t>
            </w:r>
            <w:r w:rsidRPr="0026547C">
              <w:rPr>
                <w:bCs/>
                <w:sz w:val="22"/>
                <w:szCs w:val="22"/>
                <w:lang w:eastAsia="en-US"/>
              </w:rPr>
              <w:t>другую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(крот, улей, зима). </w:t>
            </w:r>
            <w:r w:rsidRPr="0026547C">
              <w:rPr>
                <w:b/>
                <w:sz w:val="22"/>
                <w:szCs w:val="22"/>
                <w:lang w:eastAsia="en-US"/>
              </w:rPr>
              <w:t>Переносить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по слогам.                      </w:t>
            </w:r>
            <w:r w:rsidRPr="0026547C">
              <w:rPr>
                <w:b/>
                <w:iCs/>
                <w:sz w:val="22"/>
                <w:szCs w:val="22"/>
                <w:shd w:val="clear" w:color="auto" w:fill="FFFFFF"/>
                <w:lang w:eastAsia="en-US"/>
              </w:rPr>
              <w:t>Определять</w:t>
            </w:r>
            <w:r w:rsidRPr="0026547C">
              <w:rPr>
                <w:iCs/>
                <w:sz w:val="22"/>
                <w:szCs w:val="22"/>
                <w:shd w:val="clear" w:color="auto" w:fill="FFFFFF"/>
                <w:lang w:eastAsia="en-US"/>
              </w:rPr>
              <w:t xml:space="preserve"> способы переноса</w:t>
            </w:r>
            <w:r w:rsidRPr="0026547C">
              <w:rPr>
                <w:sz w:val="22"/>
                <w:szCs w:val="22"/>
                <w:lang w:eastAsia="en-US"/>
              </w:rPr>
              <w:t xml:space="preserve"> (ко-локольчик, коло-кольчик, колоколь-чик).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val="en-US" w:eastAsia="en-US"/>
              </w:rPr>
              <w:t>22/10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right="20"/>
              <w:rPr>
                <w:b/>
                <w:lang w:eastAsia="en-US"/>
              </w:rPr>
            </w:pPr>
            <w:r w:rsidRPr="0026547C">
              <w:rPr>
                <w:bCs/>
                <w:sz w:val="22"/>
                <w:szCs w:val="22"/>
                <w:shd w:val="clear" w:color="auto" w:fill="FFFFFF"/>
                <w:lang w:eastAsia="en-US"/>
              </w:rPr>
              <w:t>Правила переноса</w:t>
            </w:r>
            <w:r w:rsidRPr="0026547C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части слова с одной строки на другую.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120"/>
              <w:ind w:right="20"/>
              <w:rPr>
                <w:i/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правила переноса слов; формировать умение переносить слова с одной строки на другую.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Аргументировано отвечать. Доказывать свое мнение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планировать (совместно с учителем) свои действия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заинтересованность в выполнении заданий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23.10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Обобщение по теме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 xml:space="preserve">«Слово и слог. Ударение». </w:t>
            </w:r>
            <w:r w:rsidRPr="0026547C">
              <w:rPr>
                <w:bCs/>
                <w:sz w:val="22"/>
                <w:szCs w:val="22"/>
                <w:lang w:eastAsia="en-US"/>
              </w:rPr>
              <w:t xml:space="preserve">Проверочная работа.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знания по теме «Слово».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информацией, представленной в разных формах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выполнять действия по намеченному плану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24.10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right="20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Р/р. Составление рассказа по серии сюжетных рисунков, </w:t>
            </w: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>вопросам и опорным словам</w:t>
            </w:r>
            <w:r w:rsidRPr="0026547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Продолжить работу над развитием письменной речи.</w:t>
            </w:r>
          </w:p>
        </w:tc>
        <w:tc>
          <w:tcPr>
            <w:tcW w:w="1386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составлять небольшие собственные тексты по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рисунку;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Строить сообщения в устной и письменной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Прогнозирование результата.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Развитие чувства прекрасного и эстетических чувств через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анализ пейзажных зарисовок 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рассказ по серии сюжетных рисунков, вопросам и опорным словам.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6547C">
              <w:rPr>
                <w:b/>
                <w:i/>
                <w:sz w:val="28"/>
                <w:szCs w:val="28"/>
                <w:lang w:eastAsia="en-US"/>
              </w:rPr>
              <w:lastRenderedPageBreak/>
              <w:t>Звуки и буквы  (59 ч)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Звуки и буквы  (повторение и уточнение пред</w:t>
            </w:r>
            <w:r w:rsidRPr="0026547C">
              <w:rPr>
                <w:b/>
                <w:sz w:val="22"/>
                <w:szCs w:val="22"/>
                <w:lang w:eastAsia="en-US"/>
              </w:rPr>
              <w:softHyphen/>
              <w:t>ставлений)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(1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различать звуки и буквы?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Обобщить знания о буквах и звуках; развивать умение различать звуки буквы.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Различать звуки и буквы, записывать транскрипцию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Планирование своих действий в соответствии с постав-ленной задачей;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1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звуки и буквы.</w:t>
            </w:r>
          </w:p>
          <w:p w:rsidR="00BD14FF" w:rsidRPr="0026547C" w:rsidRDefault="00BD14FF" w:rsidP="0026547C">
            <w:pPr>
              <w:ind w:left="1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Осознавать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смыслоразличительную роль звуков и букв в слове.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Рас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условные обозначения звуков речи. </w:t>
            </w:r>
          </w:p>
          <w:p w:rsidR="00BD14FF" w:rsidRPr="0026547C" w:rsidRDefault="00BD14FF" w:rsidP="0026547C">
            <w:pPr>
              <w:ind w:left="1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Сопоставлять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звуковое и буквенное обозначения слова.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модели слов (звуковые и буквенные),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анализировать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их.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28.10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Русский алфавит, или Азбука (3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мы используем алфавит?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порядок букв в алфавите, названия букв, записывать слова в алфавитном порядке.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Называть буквы, записывать слова в алфавитном порядке.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Заинтересован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ность в выполнении заданий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7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Объяснять,</w:t>
            </w:r>
            <w:r w:rsidRPr="0026547C">
              <w:rPr>
                <w:sz w:val="22"/>
                <w:szCs w:val="22"/>
                <w:lang w:eastAsia="en-US"/>
              </w:rPr>
              <w:t xml:space="preserve"> где могут пригодиться знания об алфавите.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Называть</w:t>
            </w:r>
            <w:r w:rsidRPr="0026547C">
              <w:rPr>
                <w:sz w:val="22"/>
                <w:szCs w:val="22"/>
                <w:lang w:eastAsia="en-US"/>
              </w:rPr>
              <w:t xml:space="preserve"> буквы правильно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располагать</w:t>
            </w:r>
            <w:r w:rsidRPr="0026547C">
              <w:rPr>
                <w:sz w:val="22"/>
                <w:szCs w:val="22"/>
                <w:lang w:eastAsia="en-US"/>
              </w:rPr>
              <w:t xml:space="preserve"> их в алфавитном порядке.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буквы по сходству в их названии, по характеристи</w:t>
            </w:r>
            <w:r w:rsidRPr="0026547C">
              <w:rPr>
                <w:sz w:val="22"/>
                <w:szCs w:val="22"/>
                <w:lang w:eastAsia="en-US"/>
              </w:rPr>
              <w:softHyphen/>
              <w:t>ке звука, который они обозначают.</w:t>
            </w:r>
          </w:p>
          <w:p w:rsidR="00BD14FF" w:rsidRPr="0026547C" w:rsidRDefault="00BD14FF" w:rsidP="0026547C">
            <w:pPr>
              <w:ind w:left="7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положение заданной буквы в алфавите: ближе к концу, к сере</w:t>
            </w:r>
            <w:r w:rsidRPr="0026547C">
              <w:rPr>
                <w:sz w:val="22"/>
                <w:szCs w:val="22"/>
                <w:lang w:eastAsia="en-US"/>
              </w:rPr>
              <w:softHyphen/>
              <w:t>дине, к началу,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называть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соседние буквы по отношению к заданной.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29.10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41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Запись слов в алфавитном порядке.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порядок букв в алфавите, названия букв, записывать слова в алфавитном порядке.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Называть буквы, записывать слова в алфавитном порядке.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 воспринимать оценку своей работы учителями, товарищами,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7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памяткой «Алфавит».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ind w:left="7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Располагать</w:t>
            </w:r>
            <w:r w:rsidRPr="0026547C">
              <w:rPr>
                <w:sz w:val="22"/>
                <w:szCs w:val="22"/>
                <w:lang w:eastAsia="en-US"/>
              </w:rPr>
              <w:t xml:space="preserve"> заданные слова в алфавитном порядке.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знание алфавита при работе со словарями.          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Сопоставлять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случаи употребления заглавной (прописной) и строчной буквы в словах.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30.10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Какие слова пишутся с заглавной буквы?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Обобщить знания учащихся об употреблении большой буквы в именах собственных.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Писать имена собственные с большой буквы.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проговаривать (сначала вслух, потом на уровне внутренней речи) последовательность производимых действий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написания имён собственных и первого слова в предложении.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страничками для любознательных (знакомство со сведени</w:t>
            </w:r>
            <w:r w:rsidRPr="0026547C">
              <w:rPr>
                <w:sz w:val="22"/>
                <w:szCs w:val="22"/>
                <w:lang w:eastAsia="en-US"/>
              </w:rPr>
              <w:softHyphen/>
              <w:t>ями из истории русского языка: о самых молодых буквах в алфавите, о прописных и строчных буквах и др.)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31.10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Гласные звуки (повторение и обобщение пред</w:t>
            </w:r>
            <w:r w:rsidRPr="0026547C">
              <w:rPr>
                <w:b/>
                <w:sz w:val="22"/>
                <w:szCs w:val="22"/>
                <w:lang w:eastAsia="en-US"/>
              </w:rPr>
              <w:softHyphen/>
              <w:t>ставлений)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b/>
                <w:sz w:val="22"/>
                <w:szCs w:val="22"/>
                <w:lang w:eastAsia="en-US"/>
              </w:rPr>
              <w:t>(2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определить гласные звуки?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Развивать умения различать гласные и согласные звуки, обозначать гласные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звуки на письме.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Видеть гласные звуки в словах, правильно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обозначать их буквами.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Умение работать по образцу;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планировать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(в сотрудничестве с учителем) свои действия для решения задачи.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Нравственно-этическая ориентация.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4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Находить</w:t>
            </w:r>
            <w:r w:rsidRPr="0026547C">
              <w:rPr>
                <w:sz w:val="20"/>
                <w:szCs w:val="20"/>
                <w:lang w:eastAsia="en-US"/>
              </w:rPr>
              <w:t xml:space="preserve"> в слове гласные звуки. Объяснять особенности гласных зву</w:t>
            </w:r>
            <w:r w:rsidRPr="0026547C">
              <w:rPr>
                <w:sz w:val="20"/>
                <w:szCs w:val="20"/>
                <w:lang w:eastAsia="en-US"/>
              </w:rPr>
              <w:softHyphen/>
              <w:t>ков.</w:t>
            </w:r>
          </w:p>
          <w:p w:rsidR="00BD14FF" w:rsidRPr="0026547C" w:rsidRDefault="00BD14FF" w:rsidP="0026547C">
            <w:pPr>
              <w:ind w:left="40"/>
              <w:rPr>
                <w:sz w:val="20"/>
                <w:szCs w:val="20"/>
                <w:lang w:eastAsia="en-US"/>
              </w:rPr>
            </w:pPr>
            <w:r w:rsidRPr="0026547C">
              <w:rPr>
                <w:sz w:val="20"/>
                <w:szCs w:val="20"/>
                <w:lang w:eastAsia="en-US"/>
              </w:rPr>
              <w:t>Правильно</w:t>
            </w:r>
            <w:r w:rsidRPr="0026547C">
              <w:rPr>
                <w:b/>
                <w:bCs/>
                <w:sz w:val="20"/>
                <w:szCs w:val="20"/>
                <w:lang w:eastAsia="en-US"/>
              </w:rPr>
              <w:t xml:space="preserve"> произносить</w:t>
            </w:r>
            <w:r w:rsidRPr="0026547C">
              <w:rPr>
                <w:sz w:val="20"/>
                <w:szCs w:val="20"/>
                <w:lang w:eastAsia="en-US"/>
              </w:rPr>
              <w:t xml:space="preserve"> гласные звуки.</w:t>
            </w:r>
          </w:p>
          <w:p w:rsidR="00BD14FF" w:rsidRPr="0026547C" w:rsidRDefault="00BD14FF" w:rsidP="0026547C">
            <w:pPr>
              <w:ind w:left="40" w:right="4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Различать</w:t>
            </w:r>
            <w:r w:rsidRPr="0026547C">
              <w:rPr>
                <w:sz w:val="20"/>
                <w:szCs w:val="20"/>
                <w:lang w:eastAsia="en-US"/>
              </w:rPr>
              <w:t xml:space="preserve"> гласные звуки и буквы, обозначающие гласные </w:t>
            </w:r>
            <w:r w:rsidRPr="0026547C">
              <w:rPr>
                <w:sz w:val="20"/>
                <w:szCs w:val="20"/>
                <w:lang w:eastAsia="en-US"/>
              </w:rPr>
              <w:lastRenderedPageBreak/>
              <w:t xml:space="preserve">звуки. </w:t>
            </w:r>
          </w:p>
          <w:p w:rsidR="00BD14FF" w:rsidRPr="0026547C" w:rsidRDefault="00BD14FF" w:rsidP="0026547C">
            <w:pPr>
              <w:ind w:left="40" w:right="4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Работать</w:t>
            </w:r>
            <w:r w:rsidRPr="0026547C">
              <w:rPr>
                <w:sz w:val="20"/>
                <w:szCs w:val="20"/>
                <w:lang w:eastAsia="en-US"/>
              </w:rPr>
              <w:t xml:space="preserve"> с памяткой «Гласные звуки и буквы для их обозначения». </w:t>
            </w:r>
          </w:p>
          <w:p w:rsidR="00BD14FF" w:rsidRPr="0026547C" w:rsidRDefault="00BD14FF" w:rsidP="0026547C">
            <w:pPr>
              <w:ind w:left="40" w:right="4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Определять</w:t>
            </w:r>
            <w:r w:rsidRPr="0026547C">
              <w:rPr>
                <w:sz w:val="20"/>
                <w:szCs w:val="20"/>
                <w:lang w:eastAsia="en-US"/>
              </w:rPr>
              <w:t xml:space="preserve"> «работу» букв, обозначающих гласные звуки в слове. </w:t>
            </w:r>
          </w:p>
          <w:p w:rsidR="00BD14FF" w:rsidRPr="0026547C" w:rsidRDefault="00BD14FF" w:rsidP="0026547C">
            <w:pPr>
              <w:ind w:left="40" w:right="40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Соотносить</w:t>
            </w:r>
            <w:r w:rsidRPr="0026547C">
              <w:rPr>
                <w:sz w:val="20"/>
                <w:szCs w:val="20"/>
                <w:lang w:eastAsia="en-US"/>
              </w:rPr>
              <w:t xml:space="preserve"> количество звуков и букв в таких словах, как</w:t>
            </w:r>
            <w:r w:rsidRPr="0026547C">
              <w:rPr>
                <w:i/>
                <w:iCs/>
                <w:sz w:val="20"/>
                <w:szCs w:val="20"/>
                <w:lang w:eastAsia="en-US"/>
              </w:rPr>
              <w:t xml:space="preserve"> клюв, юла, поют.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Объяснять</w:t>
            </w:r>
            <w:r w:rsidRPr="0026547C">
              <w:rPr>
                <w:sz w:val="20"/>
                <w:szCs w:val="20"/>
                <w:lang w:eastAsia="en-US"/>
              </w:rPr>
              <w:t xml:space="preserve"> причины разного количества звуков и букв в слове.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0"/>
                <w:szCs w:val="20"/>
                <w:lang w:eastAsia="en-US"/>
              </w:rPr>
              <w:t>Соотносить</w:t>
            </w:r>
            <w:r w:rsidRPr="0026547C">
              <w:rPr>
                <w:sz w:val="20"/>
                <w:szCs w:val="20"/>
                <w:lang w:eastAsia="en-US"/>
              </w:rPr>
              <w:t xml:space="preserve"> звуковой и буквенный состав слов</w:t>
            </w:r>
            <w:r w:rsidRPr="0026547C">
              <w:rPr>
                <w:i/>
                <w:iCs/>
                <w:sz w:val="20"/>
                <w:szCs w:val="20"/>
                <w:lang w:eastAsia="en-US"/>
              </w:rPr>
              <w:t xml:space="preserve"> (роса, якорь).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Р/р. Работа с текстом. Запись отве</w:t>
            </w:r>
            <w:r w:rsidRPr="0026547C">
              <w:rPr>
                <w:sz w:val="22"/>
                <w:szCs w:val="22"/>
                <w:lang w:eastAsia="en-US"/>
              </w:rPr>
              <w:softHyphen/>
              <w:t>тов на вопросы к тексту.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tabs>
                <w:tab w:val="left" w:pos="207"/>
              </w:tabs>
              <w:spacing w:after="200" w:line="276" w:lineRule="auto"/>
              <w:ind w:left="-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умения учащихся писать и оформлять предложения, правильно писать слова со знакомыми орфограммами.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текстом.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тему и главную мысль текста.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лять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ответы на вопросы к тексту с опорой на текст и рисунок.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val="en-US" w:eastAsia="en-US"/>
              </w:rPr>
            </w:pPr>
            <w:r w:rsidRPr="0026547C">
              <w:rPr>
                <w:sz w:val="22"/>
                <w:szCs w:val="22"/>
                <w:lang w:val="en-US" w:eastAsia="en-US"/>
              </w:rPr>
              <w:t>11/11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Правописание слов с безударным гласным звуком в корне (15 ч)</w:t>
            </w:r>
          </w:p>
        </w:tc>
      </w:tr>
      <w:tr w:rsidR="00BD14FF" w:rsidRPr="00703E19" w:rsidTr="0026547C">
        <w:trPr>
          <w:trHeight w:val="268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45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Правописание слов с безударным гласным звуком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Обобщить и дополнить знания учащихся о правописании безударных гласных в корне;.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Различать формы слова и однокоренные слова, видеть орфограмму в слове.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Уметь точно отвечать на вопросы.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заинтересованность в выполнении заданий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безударный гласный звук в слове и его место в слове. </w:t>
            </w: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двусложных словах букву безударного гласного звука, на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писание которой надо проверять. </w:t>
            </w: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проверочное и проверяемое слова.</w:t>
            </w: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проверочные слова путём изменения формы слова и под</w:t>
            </w:r>
            <w:r w:rsidRPr="0026547C">
              <w:rPr>
                <w:sz w:val="22"/>
                <w:szCs w:val="22"/>
                <w:lang w:eastAsia="en-US"/>
              </w:rPr>
              <w:softHyphen/>
              <w:t>бора однокоренного слова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(слоны — слон, слоник; трава — травы, травка).</w:t>
            </w: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над единообразным написанием корня в однокоренных словах.</w:t>
            </w: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написании слов с безударным гласным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Подбирать проверочные слова путём изменения формы слова и под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softHyphen/>
              <w:t xml:space="preserve">бора однокоренного слова </w:t>
            </w:r>
            <w:r w:rsidRPr="0026547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(слоны — слон, слоник; трава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— </w:t>
            </w:r>
            <w:r w:rsidRPr="0026547C">
              <w:rPr>
                <w:i/>
                <w:iCs/>
                <w:color w:val="000000"/>
                <w:sz w:val="22"/>
                <w:szCs w:val="22"/>
                <w:lang w:eastAsia="en-US"/>
              </w:rPr>
              <w:t>травы, травка).</w:t>
            </w:r>
          </w:p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Наблюдать над единообразным написанием корня в однокоренных словах. Использовать правило при написании слов с безударным»гласным в корн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val="en-US" w:eastAsia="en-US"/>
              </w:rPr>
              <w:t>12</w:t>
            </w:r>
            <w:r w:rsidRPr="0026547C">
              <w:rPr>
                <w:sz w:val="22"/>
                <w:szCs w:val="22"/>
                <w:lang w:eastAsia="en-US"/>
              </w:rPr>
              <w:t>.11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Безударный гласный звук и его место в слове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видеть и проверять безударные гласные в корне; развивать письменную речь, умение точно отвечать на вопросы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работать с памяткой форзацем учебника, а также с памяткой в учебнике «Гласные звуки и буквы»;</w:t>
            </w:r>
            <w:r w:rsidRPr="0026547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вступать в учебное сотрудничество с одноклассниками, участвовать в совместной деятельности, </w:t>
            </w:r>
          </w:p>
        </w:tc>
        <w:tc>
          <w:tcPr>
            <w:tcW w:w="1559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47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Правописание слов с безударным гласным звуком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осуществлять анализ, синтез, классификацию языкового материала по заданным критериям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оказывать взаимопомощь, проявлять доброжелательное отношение к партнёрам. 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Безударные  гласные звуки в корне слова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безударный гласный звук в слове. Различать проверочное и проверяемое слово.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использовать приём планирования учебных действий при определении</w:t>
            </w:r>
            <w:r w:rsidRPr="0026547C"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iCs/>
                <w:sz w:val="22"/>
                <w:szCs w:val="22"/>
                <w:lang w:eastAsia="en-US"/>
              </w:rPr>
              <w:t>с опорой на заданный алгоритм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Умение работать по образцу;</w:t>
            </w:r>
            <w:r w:rsidRPr="0026547C">
              <w:rPr>
                <w:sz w:val="22"/>
                <w:szCs w:val="22"/>
                <w:lang w:eastAsia="en-US"/>
              </w:rPr>
              <w:t xml:space="preserve"> осуществлять взаимоконтроль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осуществлять сотрудничество в парах при выполнении учебных задач и при работе со знаковой информацией 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Особенности проверяемых и проверочных слов.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безударный гласный звук в слове. Различать проверочное и проверяемое слово.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 xml:space="preserve">умение работать с орфографическим словарём учебника, 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планировать (в сотрудничестве с учителем) свои действия для решения задачи.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проявлять доброжелательное отношение к партнёрам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18.11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Упражнения в написании слов с безударными гласными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Объяснять правописание слов с безударными гласными в корне, пользоваться алгоритмом проверки написания.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социальной роли ученика.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положительного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отношения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 учению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val="en-US" w:eastAsia="en-US"/>
              </w:rPr>
              <w:t>19</w:t>
            </w:r>
            <w:r w:rsidRPr="0026547C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Способы проверки написания буквы, обознача</w:t>
            </w:r>
            <w:r w:rsidRPr="0026547C">
              <w:rPr>
                <w:sz w:val="22"/>
                <w:szCs w:val="22"/>
                <w:lang w:eastAsia="en-US"/>
              </w:rPr>
              <w:softHyphen/>
              <w:t>ющей безударный гласный звук в корне 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Видеть орфограмму в слове, проверять безударные гласные в коне слова.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Нравственно-этическая ориентация.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Планировать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учебные действия при решении орфографической задачи (обозначение буквой</w:t>
            </w:r>
          </w:p>
          <w:p w:rsidR="00BD14FF" w:rsidRPr="0026547C" w:rsidRDefault="00BD14FF" w:rsidP="0026547C">
            <w:pPr>
              <w:spacing w:after="64"/>
              <w:ind w:left="20" w:right="4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безударного гласного звука в слове),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 </w:t>
            </w:r>
            <w:r w:rsidRPr="0026547C">
              <w:rPr>
                <w:sz w:val="22"/>
                <w:szCs w:val="22"/>
                <w:lang w:eastAsia="en-US"/>
              </w:rPr>
              <w:t>пути её решения,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решать</w:t>
            </w:r>
            <w:r w:rsidRPr="0026547C">
              <w:rPr>
                <w:sz w:val="22"/>
                <w:szCs w:val="22"/>
                <w:lang w:eastAsia="en-US"/>
              </w:rPr>
              <w:t xml:space="preserve"> её в соответствии с изученным правилом.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правописание слова с безударным гласным в корне, пользу</w:t>
            </w:r>
            <w:r w:rsidRPr="0026547C">
              <w:rPr>
                <w:sz w:val="22"/>
                <w:szCs w:val="22"/>
                <w:lang w:eastAsia="en-US"/>
              </w:rPr>
              <w:softHyphen/>
              <w:t>ясь алгоритмом проверки написания.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20.11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написания буквы, обознача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ющей безударный гласный звук в корне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участвовать в диалоге, в общей беседе,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выполняя принятые правила речевого поведения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контролировать процесс и результаты своей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деятельности.</w:t>
            </w:r>
          </w:p>
        </w:tc>
        <w:tc>
          <w:tcPr>
            <w:tcW w:w="1559" w:type="dxa"/>
            <w:vMerge w:val="restart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высказывать предположение, искать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информацию в учебнике, контролировать выполнение задания.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заинтересованность в выполнении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заданий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21.11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Правописание слов с непроверяемыми безударными гласными звуками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видеть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22.11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Представление об орфограмме.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Писать сочинение, видеть орфограмму в слове, грамотно писать.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 воспринимать оценку своей работы учителями, товарищами,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45"/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проверяемые и непроверяемые орфограммы.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Запоминать</w:t>
            </w:r>
            <w:r w:rsidRPr="0026547C">
              <w:rPr>
                <w:sz w:val="22"/>
                <w:szCs w:val="22"/>
                <w:lang w:eastAsia="en-US"/>
              </w:rPr>
              <w:t xml:space="preserve"> написание непроверяемой орфограммы безударного глас</w:t>
            </w:r>
            <w:r w:rsidRPr="0026547C">
              <w:rPr>
                <w:sz w:val="22"/>
                <w:szCs w:val="22"/>
                <w:lang w:eastAsia="en-US"/>
              </w:rPr>
              <w:softHyphen/>
              <w:t>ного звука в словах, предусмотренных программой 1 и 2 классов.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25.11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Проверяемые и непроверяемые орфограммы.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Уметь писать и оформлять предложения, правильно писать слова со знакомыми орфограмма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26.11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left="20"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Написание слов по орфографическому словарю.</w:t>
            </w:r>
            <w:r w:rsidRPr="0026547C">
              <w:rPr>
                <w:sz w:val="22"/>
                <w:szCs w:val="22"/>
                <w:u w:val="single"/>
                <w:lang w:eastAsia="en-US"/>
              </w:rPr>
              <w:t xml:space="preserve"> Словарный диктант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 xml:space="preserve">воспроизводить </w:t>
            </w:r>
            <w:r w:rsidRPr="0026547C">
              <w:rPr>
                <w:sz w:val="22"/>
                <w:szCs w:val="22"/>
                <w:lang w:eastAsia="en-US"/>
              </w:rPr>
              <w:t>по памяти информацию, необходимую для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решения учебной задачи;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контролировать процесс и результаты своей деятельности.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 xml:space="preserve">весомость приводимых доказательств и рассуждений; 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Положительное отношение к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28.11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Контрольный диктант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по теме «Правописание слов с безударным гласным звуком в корне».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Оценивать свои достижения по выполнению заданий по учебнику.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 xml:space="preserve">воспроизводить </w:t>
            </w:r>
            <w:r w:rsidRPr="0026547C">
              <w:rPr>
                <w:sz w:val="22"/>
                <w:szCs w:val="22"/>
                <w:lang w:eastAsia="en-US"/>
              </w:rPr>
              <w:t>по памяти информацию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контролировать процесс и результаты своей деятельности.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корректировать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45"/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проверяемые и непроверяемые орфограммы.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29.11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iCs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>Р/р. Коллективное составление рассказа по репро</w:t>
            </w:r>
            <w:r w:rsidRPr="0026547C">
              <w:rPr>
                <w:iCs/>
                <w:sz w:val="22"/>
                <w:szCs w:val="22"/>
                <w:lang w:eastAsia="en-US"/>
              </w:rPr>
              <w:softHyphen/>
              <w:t xml:space="preserve">дукции </w:t>
            </w:r>
            <w:r w:rsidRPr="0026547C">
              <w:rPr>
                <w:iCs/>
                <w:sz w:val="22"/>
                <w:szCs w:val="22"/>
                <w:lang w:eastAsia="en-US"/>
              </w:rPr>
              <w:lastRenderedPageBreak/>
              <w:t>картины С.А. Тутунова «Зима при</w:t>
            </w:r>
            <w:r w:rsidRPr="0026547C">
              <w:rPr>
                <w:iCs/>
                <w:sz w:val="22"/>
                <w:szCs w:val="22"/>
                <w:lang w:eastAsia="en-US"/>
              </w:rPr>
              <w:softHyphen/>
              <w:t>шла. Детство».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Объяснять, когда в речи употребляются образные выражения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(фразеологизмы). Составление текста из предложений.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строить сообщения в устной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письменной форме составлять простой план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lastRenderedPageBreak/>
              <w:t>составлять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 xml:space="preserve">небольшие устные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монологические высказывания, «удерживать» логику повествования, </w:t>
            </w:r>
            <w:r w:rsidRPr="0026547C">
              <w:rPr>
                <w:iCs/>
                <w:sz w:val="22"/>
                <w:szCs w:val="22"/>
                <w:lang w:eastAsia="en-US"/>
              </w:rPr>
              <w:t xml:space="preserve">описывать </w:t>
            </w:r>
            <w:r w:rsidRPr="0026547C">
              <w:rPr>
                <w:sz w:val="22"/>
                <w:szCs w:val="22"/>
                <w:lang w:eastAsia="en-US"/>
              </w:rPr>
              <w:t>объект: передавать его внешние характеристики, используя выразительные средства языка.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выстраивать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 xml:space="preserve">последовательность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необходимых операций (алгоритм действий)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>,</w:t>
            </w:r>
            <w:r w:rsidRPr="0026547C">
              <w:rPr>
                <w:sz w:val="22"/>
                <w:szCs w:val="22"/>
                <w:lang w:eastAsia="en-US"/>
              </w:rPr>
              <w:t xml:space="preserve"> действовать по намеченному плану, а также по инструкциям, 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Развитие чувства прекрасного и эстетических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чувств через анализ пейзажных зарисовок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Объяснять,</w:t>
            </w:r>
            <w:r w:rsidRPr="0026547C">
              <w:rPr>
                <w:sz w:val="22"/>
                <w:szCs w:val="22"/>
                <w:lang w:eastAsia="en-US"/>
              </w:rPr>
              <w:t xml:space="preserve"> когда в речи употребляют образные выражения (фразеоло</w:t>
            </w:r>
            <w:r w:rsidRPr="0026547C">
              <w:rPr>
                <w:sz w:val="22"/>
                <w:szCs w:val="22"/>
                <w:lang w:eastAsia="en-US"/>
              </w:rPr>
              <w:softHyphen/>
              <w:t>гизмы):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lastRenderedPageBreak/>
              <w:t>язык заплетается, воробью по колено</w:t>
            </w:r>
            <w:r w:rsidRPr="0026547C">
              <w:rPr>
                <w:sz w:val="22"/>
                <w:szCs w:val="22"/>
                <w:lang w:eastAsia="en-US"/>
              </w:rPr>
              <w:t xml:space="preserve"> и др.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из предложений.                               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рассказ по репродукции картины С. А. Тутунова «Зима при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шла. Детство» (под руководством учителя).                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Согласные звуки (повторение и углубление представлений)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Работа над ошибками. 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Как определить согласные звуки</w:t>
            </w:r>
            <w:r w:rsidRPr="0026547C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6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Научить детей работать над исправлением ошибок. Повторить изученный материал по теме «Согласные звуки».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слове согласные звуки. Правильно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произносить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согласные звуки.</w:t>
            </w:r>
          </w:p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согласные звуки и буквы, обозначающие согласные звуки. </w:t>
            </w:r>
          </w:p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памяткой «Согласные звуки русского языка».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предложения из слов, данных в начальной форме, из со</w:t>
            </w:r>
            <w:r w:rsidRPr="0026547C">
              <w:rPr>
                <w:sz w:val="22"/>
                <w:szCs w:val="22"/>
                <w:lang w:eastAsia="en-US"/>
              </w:rPr>
              <w:softHyphen/>
              <w:t>ставленных предложений — рассказ в соответствии с рисунком.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50"/>
              <w:ind w:left="40" w:right="20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Согласный звук [й</w:t>
            </w:r>
            <w:r w:rsidRPr="0026547C">
              <w:rPr>
                <w:b/>
                <w:sz w:val="22"/>
                <w:szCs w:val="22"/>
                <w:vertAlign w:val="superscript"/>
                <w:lang w:eastAsia="en-US"/>
              </w:rPr>
              <w:t>,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] и буква «и </w:t>
            </w: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краткое». </w:t>
            </w:r>
            <w:r w:rsidRPr="0026547C">
              <w:rPr>
                <w:sz w:val="22"/>
                <w:szCs w:val="22"/>
                <w:lang w:eastAsia="en-US"/>
              </w:rPr>
              <w:t xml:space="preserve">                                </w:t>
            </w:r>
          </w:p>
          <w:p w:rsidR="00BD14FF" w:rsidRPr="0026547C" w:rsidRDefault="00BD14FF" w:rsidP="0026547C">
            <w:pPr>
              <w:ind w:left="20" w:right="20"/>
              <w:rPr>
                <w:b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Познакомить учащихся с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особенностями буквы Й.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Слышать звук [Й]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обозначать его буквами Й, Е, Ё, Ю, Я. 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работать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паре, группе.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Прогнозирование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Установление учащимися связи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согласный звук [й'] и гласный звук [и].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способы обозначения согласного звука [й'] буквами.                                      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любознательных: знакомство со сведениями о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звуке-невидимке</w:t>
            </w:r>
            <w:r w:rsidRPr="0026547C">
              <w:rPr>
                <w:sz w:val="22"/>
                <w:szCs w:val="22"/>
                <w:lang w:eastAsia="en-US"/>
              </w:rPr>
              <w:t xml:space="preserve"> [й'].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переносе слов с буквой «и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краткое» (чай-ка).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4.12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Слова с удвоенными согласными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Слова с удвоенными согласными.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правописанием слов с удвоенными согласными.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над произношением и правописанием слов с удвоенными согласными.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переноса слов с удвоенными согласными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(ван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softHyphen/>
              <w:t>на).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Р/р. Коллективное составление рас</w:t>
            </w:r>
            <w:r w:rsidRPr="0026547C">
              <w:rPr>
                <w:sz w:val="22"/>
                <w:szCs w:val="22"/>
                <w:lang w:eastAsia="en-US"/>
              </w:rPr>
              <w:softHyphen/>
              <w:t>сказа по картине А.С.Степанова «Лоси».</w:t>
            </w:r>
          </w:p>
          <w:p w:rsidR="00BD14FF" w:rsidRPr="0026547C" w:rsidRDefault="00BD14FF" w:rsidP="0026547C">
            <w:pPr>
              <w:spacing w:after="200" w:line="276" w:lineRule="auto"/>
              <w:rPr>
                <w:color w:val="FF0000"/>
                <w:lang w:eastAsia="en-US"/>
              </w:rPr>
            </w:pPr>
            <w:r w:rsidRPr="0026547C">
              <w:rPr>
                <w:color w:val="FF0000"/>
                <w:sz w:val="22"/>
                <w:szCs w:val="22"/>
                <w:lang w:eastAsia="en-US"/>
              </w:rPr>
              <w:t>Наши проекты. И в шутку и в серьёз.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выражать свою мысль письменно и устно.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Заинтересовать темой проекта; прививать интерес к русскому языку.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Составлять рассказ по картинке.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Решать логические задачи по русскому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языку.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Нравственно-этическая ориентация.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703E19">
            <w:pPr>
              <w:rPr>
                <w:b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развитие интереса к проектно-творческой деятельности.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рассказ по репродукции картины А.С.Степанова «Лоси» и опорным словам,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составленный рассказ.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совместно со сверстниками и взрослыми информацию (за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нимательные задания) в учебнике, сборнике дидактических материалов, рабочей тетради и других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источниках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создавать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занимательные задания.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Участвовать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презентации занимательных заданий.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6.12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Твёрдые  и мягкие согласные звуки и буквы для их обозначения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710E17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Твёрдые и мягкие согласные звуки и буквы для их обозначения.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способы обозначения мягкости согласных звуков на письме.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Обозначать мягкость согласных звуков на письме.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right="2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правильно произносить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мягкие и твёрдые согласные звуки.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твёрдые и мягкие согласные звуки (парные и непарные).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Объяснять,</w:t>
            </w:r>
            <w:r w:rsidRPr="0026547C">
              <w:rPr>
                <w:sz w:val="22"/>
                <w:szCs w:val="22"/>
                <w:lang w:eastAsia="en-US"/>
              </w:rPr>
              <w:t xml:space="preserve"> как обозначена мягкость согласных на письме.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памяткой «Как подготовиться к письму по памяти».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Пла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нировать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учебные действия при письме по памяти.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обозначить мягкость согласного звука на письме?</w:t>
            </w:r>
            <w:r>
              <w:rPr>
                <w:sz w:val="22"/>
                <w:szCs w:val="22"/>
                <w:lang w:eastAsia="en-US"/>
              </w:rPr>
              <w:t xml:space="preserve"> Мягкий знак.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способы обозначения мягкости согласных  на письме.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Обозначать мягкость согласных звуков на письме.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Мягкий знак (ь)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Правописание мягкого знака в конце и середине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слова перед другими согласными.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Повторить способы обозначения мягкости согласных на письме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 помощи буквы 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Обозначать мягкость согласных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звуков на письме.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Строить сообщения в устной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осуществлять действие по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Установление учащимися связи между целью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учебной деятельности и её мотивом.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Соотносить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количество звуков и букв в таких словах, как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огонь, кольцо.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причины расхождения количества звуков и букв в этих сло</w:t>
            </w:r>
            <w:r w:rsidRPr="0026547C">
              <w:rPr>
                <w:sz w:val="22"/>
                <w:szCs w:val="22"/>
                <w:lang w:eastAsia="en-US"/>
              </w:rPr>
              <w:softHyphen/>
              <w:t>вах.</w:t>
            </w:r>
          </w:p>
          <w:p w:rsidR="00BD14FF" w:rsidRPr="0026547C" w:rsidRDefault="00BD14FF" w:rsidP="0026547C">
            <w:pPr>
              <w:ind w:left="20" w:right="20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слов с мягким знаком (ь).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Переносить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с мягким знаком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(паль-цы, паль-то). </w:t>
            </w: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Обозначать</w:t>
            </w:r>
            <w:r w:rsidRPr="0026547C">
              <w:rPr>
                <w:sz w:val="22"/>
                <w:szCs w:val="22"/>
                <w:lang w:eastAsia="en-US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(день, коньки).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11.12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6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Обозначение мягкости согласных на письме при помощи буквы ь.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способы обозначения мягкости согласных на письме при помощи буквы 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участвовать в диалоге, в общей беседе, выполняя принятые правила речевого поведения,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содержащимся в  источниках информации: речь учителя, учебник и т.д, контролировать процесс и результаты своей деятельности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Наши проекты. Пишем письмо.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 понятием «письмо», правилами его написания.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Письменно излагать свои мысли, писать письма.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Правописание буквосочетаний с шипящими звуками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710E17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 ч.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left="40"/>
              <w:rPr>
                <w:bCs/>
                <w:i/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Буквосочетания</w:t>
            </w:r>
            <w:r w:rsidRPr="0026547C">
              <w:rPr>
                <w:sz w:val="22"/>
                <w:szCs w:val="22"/>
                <w:lang w:eastAsia="en-US"/>
              </w:rPr>
              <w:t xml:space="preserve"> чк, чн, чт, щн, нч.</w:t>
            </w:r>
            <w:r w:rsidRPr="0026547C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spacing w:after="240"/>
              <w:ind w:left="40"/>
              <w:rPr>
                <w:bCs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Развивать навыки правописания слов с сочетаниями ЧК, ЧН, ЧТ, ЩН, НЧ; учить определять орфограмму в слове;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развивать мышление.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Писать в словах сочетания ЧК, ЧН, ЧТ, ЩН, НЧ; 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с достаточной полнотой и точностью выражать свои мысли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Находить в чужой и собственной работе орфографичес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кие ошибки.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Установление учащимися связи между целью учебной деятельности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её мотивом.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непарные мягкие шипящие звуки.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словах буквосочетания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чк, чн, чт, щн, нч,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меры слов с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такими сочетаниями.    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в речи правильное орфоэпическое произношение слов с со</w:t>
            </w:r>
            <w:r w:rsidRPr="0026547C">
              <w:rPr>
                <w:sz w:val="22"/>
                <w:szCs w:val="22"/>
                <w:lang w:eastAsia="en-US"/>
              </w:rPr>
              <w:softHyphen/>
              <w:t>четаниями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чн, чт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(чтобы, скучно</w:t>
            </w:r>
            <w:r w:rsidRPr="0026547C">
              <w:rPr>
                <w:sz w:val="22"/>
                <w:szCs w:val="22"/>
                <w:lang w:eastAsia="en-US"/>
              </w:rPr>
              <w:t xml:space="preserve"> и др.).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орфоэпическим словарём.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Применять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написания слов с буквосочетаниями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чк, чн, чт, щн.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16.12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310"/>
              <w:ind w:left="40" w:right="80"/>
              <w:rPr>
                <w:b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Правописание сочетаний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чк, чн, чт, щн, нч.                               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определять тему текста, пересказывать содержание текста с опорой на вопросы плана; формировать умение устанавливать связь между предложениями; развивать речь.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17.12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53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Р/р. Работа с текстом. Запись предложений из текста на заданную тему.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Обобщить знания о написании мягких и твёрдых согласных; формировать умение обозначать мягкость согласных буквами И, Е, Ё, Я, Ю,Ь; развивать навыки правописания слов с сочетаниями ЧК, ЧН, ЧТ, ЩН, НЧ;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учить определять орфограмму в слове; развивать речь, мышление.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Находить в словах изученные орфограммы.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40" w:right="4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текстом.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тексту заголовок.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в тексте части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их микротемы.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предложение из текста на заданную тему.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18.12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7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300"/>
              <w:ind w:right="80"/>
              <w:rPr>
                <w:b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Проект «Рифма».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навыки написания букв, обозначающих мягкость согласных звуков, навыки написания слов с буквосочетаниями ЧК, ЧН, ЧТ, ЩН, НЧ, раздельного написания слов и предлогов со словами, умение ставить знаки препинания в конце предложения.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Находить в словах изученные орфограммы на слух.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40" w:right="4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тексте рифмующиеся строки,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рифмующиеся слова,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сочинять</w:t>
            </w:r>
            <w:r w:rsidRPr="0026547C">
              <w:rPr>
                <w:sz w:val="22"/>
                <w:szCs w:val="22"/>
                <w:lang w:eastAsia="en-US"/>
              </w:rPr>
              <w:t xml:space="preserve"> стихи на заданные рифмы,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словарик соб</w:t>
            </w:r>
            <w:r w:rsidRPr="0026547C">
              <w:rPr>
                <w:sz w:val="22"/>
                <w:szCs w:val="22"/>
                <w:lang w:eastAsia="en-US"/>
              </w:rPr>
              <w:softHyphen/>
              <w:t>ственных рифм,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участвовать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презентации выполненной работы.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19.12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right="80"/>
              <w:rPr>
                <w:b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Буквосочетания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жи—ши, ча—ща, чу—щу.</w:t>
            </w:r>
          </w:p>
          <w:p w:rsidR="00BD14FF" w:rsidRPr="0026547C" w:rsidRDefault="00BD14FF" w:rsidP="0026547C">
            <w:pPr>
              <w:ind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Контрольный словарный диктант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Обобщить знания о написании мягких и твёрдых согласных; формировать умение обозначать мягкость согласных буквами И, Е, Ё, Я, Ю,Ь; развивать навыки правописания слов с сочетаниями ЧК, ЧН, ЧТ, ЩН, НЧ; учить определять орфограмму в слове;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развивать речь, мышление.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Анализировать ошибки, классифицировать их по орфограммам.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Нравственно-этическая ориентация.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непарные твёрдые и мягкие шипящие звуки. </w:t>
            </w:r>
          </w:p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словах буквосочетания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жи—ши, ча—ща, чу</w:t>
            </w:r>
            <w:r w:rsidRPr="0026547C">
              <w:rPr>
                <w:sz w:val="22"/>
                <w:szCs w:val="22"/>
                <w:lang w:eastAsia="en-US"/>
              </w:rPr>
              <w:t>—щу,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слов с такими буквосочетаниями.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Применять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написании слов с буквосочетаниями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жи—ши, ча—ща, чу—щу.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20.12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7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left="20"/>
              <w:rPr>
                <w:bCs/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Правописание буквосочетаний</w:t>
            </w:r>
            <w:r w:rsidRPr="0026547C">
              <w:rPr>
                <w:sz w:val="22"/>
                <w:szCs w:val="22"/>
                <w:lang w:eastAsia="en-US"/>
              </w:rPr>
              <w:t xml:space="preserve"> жи—ши, ча— ща, чу—щу.</w:t>
            </w:r>
            <w:r w:rsidRPr="0026547C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ind w:left="20"/>
              <w:rPr>
                <w:bCs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Нацелить на выполнение проектной деятельности.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Выбирать способы решения, соотносить задания с изученными темами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в парах, группах;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участвовать в обсуждении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23.12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i/>
                <w:lang w:eastAsia="en-US"/>
              </w:rPr>
            </w:pPr>
            <w:r w:rsidRPr="00B617A2">
              <w:rPr>
                <w:b/>
                <w:bCs/>
                <w:sz w:val="22"/>
                <w:szCs w:val="22"/>
                <w:lang w:eastAsia="en-US"/>
              </w:rPr>
              <w:t>Контрольный диктант по теме</w:t>
            </w:r>
            <w:r w:rsidRPr="0026547C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i/>
                <w:sz w:val="22"/>
                <w:szCs w:val="22"/>
                <w:lang w:eastAsia="en-US"/>
              </w:rPr>
              <w:t>«Безударные гласные, слова с удвоенными согласными. Мягкий знак».</w:t>
            </w:r>
          </w:p>
          <w:p w:rsidR="00BD14FF" w:rsidRPr="0026547C" w:rsidRDefault="00BD14FF" w:rsidP="0026547C">
            <w:pPr>
              <w:widowControl w:val="0"/>
              <w:suppressLineNumbers/>
              <w:suppressAutoHyphens/>
              <w:rPr>
                <w:kern w:val="1"/>
                <w:lang w:eastAsia="hi-IN" w:bidi="hi-IN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навыки правописания слов с сочетаниями ЖИ –ШИ, ЧА – ЩА, ЧУ – ЩУ;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24.12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B617A2" w:rsidRDefault="00BD14FF" w:rsidP="0026547C">
            <w:pPr>
              <w:ind w:left="40"/>
              <w:rPr>
                <w:bCs/>
                <w:lang w:eastAsia="en-US"/>
              </w:rPr>
            </w:pPr>
            <w:r w:rsidRPr="00B617A2">
              <w:rPr>
                <w:bCs/>
                <w:sz w:val="22"/>
                <w:szCs w:val="22"/>
                <w:lang w:eastAsia="en-US"/>
              </w:rPr>
              <w:t>Работа над ошибками.</w:t>
            </w:r>
          </w:p>
          <w:p w:rsidR="00BD14FF" w:rsidRPr="0026547C" w:rsidRDefault="00BD14FF" w:rsidP="0026547C">
            <w:pPr>
              <w:ind w:left="40"/>
              <w:rPr>
                <w:bCs/>
                <w:lang w:eastAsia="en-US"/>
              </w:rPr>
            </w:pPr>
            <w:r w:rsidRPr="00B617A2">
              <w:rPr>
                <w:bCs/>
                <w:sz w:val="22"/>
                <w:szCs w:val="22"/>
                <w:lang w:eastAsia="en-US"/>
              </w:rPr>
              <w:t>Р/р. Работа с предложением и текстом.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навыки правописания слов с сочетаниями ЖИ –ШИ, ЧА – ЩА, ЧУ – ЩУ;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аналогии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с достаточной полнотой и точностью выражать свои мысли в соответствии с задачами урока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предложением и текстом.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предложения из слов,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обсуждать,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составляют ли они текст,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тексту заголовок,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составленный текст.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25.12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Звонкие и глухие согласные звуки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Звонкие и глухие согласные звуки (парные и не</w:t>
            </w:r>
            <w:r w:rsidRPr="0026547C">
              <w:rPr>
                <w:sz w:val="22"/>
                <w:szCs w:val="22"/>
                <w:lang w:eastAsia="en-US"/>
              </w:rPr>
              <w:softHyphen/>
              <w:t>парные) и их обозначение буквами.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Систематизировать и уточнить знания учащихся о согласных 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Характеризовать парные звонкие и глухие согласные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в парах, группах;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участвовать в обсуждении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глухие и звонкие согласные звуки, парные и непарные.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Характеризовать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согласный звук (глухой — звонкий, парный — непар</w:t>
            </w:r>
            <w:r w:rsidRPr="0026547C">
              <w:rPr>
                <w:sz w:val="22"/>
                <w:szCs w:val="22"/>
                <w:lang w:eastAsia="en-US"/>
              </w:rPr>
              <w:softHyphen/>
              <w:t>ный)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данной характеристики.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Правильно произносить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26.12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Правописание  слов с парным по глухости-звонкости согласным на конце слова и перед согласным (14 ч)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Как отличить звонкие согласные от глухих?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Развивать умения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Проверять парные звонкие и глухие согласные в корне слова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на слух парный по глухости-звонкости согласный звук на конце слова и в корне перед согласным.</w:t>
            </w:r>
          </w:p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Соотносить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BD14FF" w:rsidRPr="0026547C" w:rsidRDefault="00BD14FF" w:rsidP="0026547C">
            <w:pPr>
              <w:ind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словах букву парного согласного звука, написание которой надо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проверять.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проверочное и проверяемое слова.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проверочные слова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путём изменения формы слова и под</w:t>
            </w:r>
            <w:r w:rsidRPr="0026547C">
              <w:rPr>
                <w:sz w:val="22"/>
                <w:szCs w:val="22"/>
                <w:lang w:eastAsia="en-US"/>
              </w:rPr>
              <w:softHyphen/>
              <w:t>бора однокоренных слов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(травка — трава, травушка; мороз — моро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softHyphen/>
              <w:t>зы, морозный).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написании слов с парным по глухости-звон</w:t>
            </w:r>
            <w:r w:rsidRPr="0026547C">
              <w:rPr>
                <w:sz w:val="22"/>
                <w:szCs w:val="22"/>
                <w:lang w:eastAsia="en-US"/>
              </w:rPr>
              <w:softHyphen/>
              <w:t>кости согласным звуком на конце слова и перед согласным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правописание слов с парным по глухости-звонкости согласным звуком на основе алгоритма проверки написания.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слов с изучаемой орфограммой.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27.12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Особенности проверяемых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проверочных слов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Познакомить со способом проверки парных  согласных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корне путём изменения формы слова и путём  подбора однокоренных слов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Проверять парные звонкие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глухие согласные в корне слова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Работать в парах, группах;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участвовать в обсуждении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осуществлять действие по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Осознание роли языка и речи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жизни человека.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Распознавание проверяемых и проверочных слов.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Пересказывать содержание текста с опорой на вопросы.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парных согласных в корне 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проверять написание парных согласных разными способами; учит распознавать парные звонкие и глухие согласные в словах, сопоставлять произношение и написание, анализировать, делать выводы; развивать у учащихся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Проверять парные звонкие и глухие согласные на конце слова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в парах, группах;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участвовать в обсуждении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Правописание парных звонких и глухих согласных на конце слова</w:t>
            </w:r>
          </w:p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Пересказывать содержание текста с опорой на вопросы.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Упражнение в написании слов с парными по глухости-звонкости согласным в конце 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умение правильно писать слова с парными звонкими и глухими согласными на конце и в середине слова;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орфограмму и правильное написание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обозначе</w:t>
            </w:r>
            <w:r w:rsidRPr="0026547C">
              <w:rPr>
                <w:sz w:val="22"/>
                <w:szCs w:val="22"/>
                <w:lang w:eastAsia="en-US"/>
              </w:rPr>
              <w:t>ния буквой  парного по глухости –звонкости согласного звука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Проверить умения писать слова на изученные орфограммы. Слова с парными звонкими и глухими согласными на конце и в середине слова, делать звуко-буквенный анализ слова; развивать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Находить в словах изученные орфограммы на слух.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Правописание парных звонких и глухих согласных на конце слова.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проверять написание парных согласных разными способами; учить распознавать парные звонкие и глухие согласные в словах, сопоставлять произношение и написание, анализировать, делать выводы; развивать у учащихся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Применять правила правописания.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Нравственно-этическая ориентация.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17.01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Способы проверки парных согласных на конце слова или перед согласным в корне.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распознавать парные звонкие и глухие согласные в словах, сопоставлять произношение и написание, анализировать, делать выводы; развивать у учащихся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Сопоставлять произношение и написание слов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проверочные слова путём изменения формы слова и под</w:t>
            </w:r>
            <w:r w:rsidRPr="0026547C">
              <w:rPr>
                <w:sz w:val="22"/>
                <w:szCs w:val="22"/>
                <w:lang w:eastAsia="en-US"/>
              </w:rPr>
              <w:softHyphen/>
              <w:t>бора однокоренных слов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(травка — трава, травушка; мороз — моро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softHyphen/>
              <w:t>зы, морозный).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написании слов с парным по глухости-звон</w:t>
            </w:r>
            <w:r w:rsidRPr="0026547C">
              <w:rPr>
                <w:sz w:val="22"/>
                <w:szCs w:val="22"/>
                <w:lang w:eastAsia="en-US"/>
              </w:rPr>
              <w:softHyphen/>
              <w:t>кости согласным звуком на конце слова и перед согласным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20.01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Упражнение в написании слов с парными согласными в конце 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проверять написание парных согласных разными способами; учить распознавать парные звонкие и глухие согласные в словах.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видеть разницу двух заявленных точек зрения, двух позиций и мотивированно присоединяться к одной из них;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социальной роли ученика.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положительного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отношения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 учению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правописание слов с парным по глухости-звонкости согласным звуком на основе алгоритма проверки написания.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слов с изучаемой орфограммой.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21.01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Проверка парных согласных.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color w:val="FF0000"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проверять написание парных согласных разными способами; учить распознавать парные звонкие и глухие согласные в словах,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Писать и переносить слова с разделительным мягким знаком.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22.01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Правописание слов с парным согласным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проверять написание парных согласных разными способами; учить распознавать парные звонкие и глухие согласные в словах,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Безошибочно писывать текст с орфографическим проговариванием.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 используя правила и словари.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Осознание роли языка и речи в жизни человека.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проверочные слова путём изменения формы слова и под</w:t>
            </w:r>
            <w:r w:rsidRPr="0026547C">
              <w:rPr>
                <w:sz w:val="22"/>
                <w:szCs w:val="22"/>
                <w:lang w:eastAsia="en-US"/>
              </w:rPr>
              <w:softHyphen/>
              <w:t>бора однокоренных слов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(травка — трава, травушка; мороз — моро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softHyphen/>
              <w:t>зы, морозный).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правило при написании слов с парным по глухости-звон</w:t>
            </w:r>
            <w:r w:rsidRPr="0026547C">
              <w:rPr>
                <w:sz w:val="22"/>
                <w:szCs w:val="22"/>
                <w:lang w:eastAsia="en-US"/>
              </w:rPr>
              <w:softHyphen/>
              <w:t>кости согласным звуком на конце слова и перед согласным в корне.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23.01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Обобщение знаний об изученных правилах письма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Обобщение по теме «Правописание гласных и согласных в корне  слова».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Соотносить произношение и написание слов.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в парах, группах;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участвовать в обсуждении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Сопоставлять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приёмы проверки написания гласных и согласных в кор</w:t>
            </w:r>
            <w:r w:rsidRPr="0026547C">
              <w:rPr>
                <w:sz w:val="22"/>
                <w:szCs w:val="22"/>
                <w:lang w:eastAsia="en-US"/>
              </w:rPr>
              <w:softHyphen/>
              <w:t>не слова.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написания слов с изученными орфограммами.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памяткой «Как подготовиться к диктанту».</w:t>
            </w:r>
          </w:p>
          <w:p w:rsidR="00BD14FF" w:rsidRPr="0026547C" w:rsidRDefault="00BD14FF" w:rsidP="0026547C">
            <w:pPr>
              <w:spacing w:after="128"/>
              <w:ind w:left="4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памяткой «Как провести звуко-буквенный разбор слова».                                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Проводит</w:t>
            </w:r>
            <w:r w:rsidRPr="0026547C">
              <w:rPr>
                <w:sz w:val="22"/>
                <w:szCs w:val="22"/>
                <w:lang w:eastAsia="en-US"/>
              </w:rPr>
              <w:t xml:space="preserve"> звуко-буквенный разбор слова по заданному образцу.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28.01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Диктант </w:t>
            </w:r>
            <w:r w:rsidRPr="0026547C">
              <w:rPr>
                <w:sz w:val="22"/>
                <w:szCs w:val="22"/>
                <w:lang w:eastAsia="en-US"/>
              </w:rPr>
              <w:t>по теме «Правописание слов с  парными согласными в корне слова»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Проверить умения писать слова на изученные орфограммы. Слова с парными звонкими и глухими согласными на конце и в середине слова, делать звуко-буквенный анализ слова;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40" w:right="20"/>
              <w:rPr>
                <w:b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30.01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Разделительный мягкий знак (ь)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68"/>
              <w:ind w:left="20"/>
              <w:rPr>
                <w:i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Использование на письме  разделительного мягкого знака.  </w:t>
            </w:r>
          </w:p>
          <w:p w:rsidR="00BD14FF" w:rsidRPr="0026547C" w:rsidRDefault="00BD14FF" w:rsidP="0026547C">
            <w:pPr>
              <w:spacing w:after="68"/>
              <w:ind w:left="20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Использовать правило при написании слов с разделительным ь. Объяснять написание разделительного ь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словах.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видеть разницу двух заявленных точек зрения, двух позиций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мотивированно присоединяться к одной из них;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контроль и самоконтроль учебных действий и их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Осознание роли языка и речи в жизни человека.</w:t>
            </w: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shd w:val="clear" w:color="auto" w:fill="FFFFFF"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>Наблюдать</w:t>
            </w:r>
            <w:r w:rsidRPr="0026547C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над произношением слов с разделительным</w:t>
            </w:r>
            <w:r w:rsidRPr="0026547C">
              <w:rPr>
                <w:sz w:val="22"/>
                <w:szCs w:val="22"/>
                <w:lang w:eastAsia="en-US"/>
              </w:rPr>
              <w:t xml:space="preserve"> ь. Соотносить количество звуков и букв в таких словах, как</w:t>
            </w:r>
            <w:r w:rsidRPr="0026547C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6547C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семья, вьюга. </w:t>
            </w:r>
            <w:r w:rsidRPr="0026547C">
              <w:rPr>
                <w:b/>
                <w:sz w:val="22"/>
                <w:szCs w:val="22"/>
                <w:lang w:eastAsia="en-US"/>
              </w:rPr>
              <w:t>Подбират</w:t>
            </w:r>
            <w:r w:rsidRPr="0026547C">
              <w:rPr>
                <w:sz w:val="22"/>
                <w:szCs w:val="22"/>
                <w:lang w:eastAsia="en-US"/>
              </w:rPr>
              <w:t>ь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примеры слов с разделительным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spacing w:val="10"/>
                <w:shd w:val="clear" w:color="auto" w:fill="FFFFFF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мягким знаком.</w:t>
            </w:r>
            <w:r w:rsidRPr="0026547C">
              <w:rPr>
                <w:b/>
                <w:bCs/>
                <w:i/>
                <w:iCs/>
                <w:smallCaps/>
                <w:spacing w:val="2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 с мягким знаком — показателем мягкости предшеству</w:t>
            </w:r>
            <w:r w:rsidRPr="0026547C">
              <w:rPr>
                <w:sz w:val="22"/>
                <w:szCs w:val="22"/>
                <w:lang w:eastAsia="en-US"/>
              </w:rPr>
              <w:softHyphen/>
              <w:t>ющего согласного звука и с разделительным мягким знаком.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31.01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9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Правило написания разделительного мягкого знака в словах.</w:t>
            </w:r>
          </w:p>
          <w:p w:rsidR="00BD14FF" w:rsidRPr="0026547C" w:rsidRDefault="00BD14FF" w:rsidP="0026547C">
            <w:pPr>
              <w:ind w:left="20"/>
              <w:rPr>
                <w:bCs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 учащихся представление об употреблении разделительного ь  и правописание слов с разделительным ь; учить проводить звуко-буквенный анализ слов с разделительным  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 xml:space="preserve">осуществлять сотрудничество в парах при выполнении учебных задач и при работе со знаковой информацией; 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31.02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left="20"/>
              <w:rPr>
                <w:lang w:eastAsia="en-US"/>
              </w:rPr>
            </w:pP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Р/р. </w:t>
            </w:r>
            <w:r w:rsidRPr="0026547C">
              <w:rPr>
                <w:b/>
                <w:sz w:val="22"/>
                <w:szCs w:val="22"/>
                <w:lang w:eastAsia="en-US"/>
              </w:rPr>
              <w:t>Составление устного рассказа по серии рисунков</w:t>
            </w:r>
            <w:r w:rsidRPr="0026547C">
              <w:rPr>
                <w:sz w:val="22"/>
                <w:szCs w:val="22"/>
                <w:lang w:eastAsia="en-US"/>
              </w:rPr>
              <w:t>.</w:t>
            </w:r>
          </w:p>
          <w:p w:rsidR="00BD14FF" w:rsidRPr="0026547C" w:rsidRDefault="00BD14FF" w:rsidP="0026547C">
            <w:pPr>
              <w:ind w:left="20"/>
              <w:rPr>
                <w:bCs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Составлять устный рассказ по серии рисунков.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iCs/>
                <w:sz w:val="22"/>
                <w:szCs w:val="22"/>
                <w:lang w:eastAsia="en-US"/>
              </w:rPr>
              <w:t xml:space="preserve">воспринимать </w:t>
            </w:r>
            <w:r w:rsidRPr="0026547C">
              <w:rPr>
                <w:sz w:val="22"/>
                <w:szCs w:val="22"/>
                <w:lang w:eastAsia="en-US"/>
              </w:rPr>
              <w:t xml:space="preserve">речь учителя (одноклассников), непосредственно не обращенную к учащемуся; </w:t>
            </w:r>
            <w:r w:rsidRPr="0026547C">
              <w:rPr>
                <w:iCs/>
                <w:sz w:val="22"/>
                <w:szCs w:val="22"/>
                <w:lang w:eastAsia="en-US"/>
              </w:rPr>
              <w:t xml:space="preserve">сравнивать </w:t>
            </w:r>
            <w:r w:rsidRPr="0026547C">
              <w:rPr>
                <w:sz w:val="22"/>
                <w:szCs w:val="22"/>
                <w:lang w:eastAsia="en-US"/>
              </w:rPr>
              <w:t>разные точки зрения; считаться с мнением другого человека.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устный рассказ по серии рисунков (под руководством учи</w:t>
            </w:r>
            <w:r w:rsidRPr="0026547C">
              <w:rPr>
                <w:sz w:val="22"/>
                <w:szCs w:val="22"/>
                <w:lang w:eastAsia="en-US"/>
              </w:rPr>
              <w:softHyphen/>
              <w:t>теля)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4.02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9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lang w:eastAsia="en-US"/>
              </w:rPr>
              <w:t>Контрольная работа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 xml:space="preserve"> по теме «Звуки и буквы. Правописание изученных орфограмм».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умения правильно писать и переносить слова с разделительным ь, делать звуко-буквенный разбор слова,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 правил, таблиц  для подтверждения своей позиции.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5.02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ind w:left="20" w:right="20"/>
              <w:jc w:val="center"/>
              <w:rPr>
                <w:b/>
                <w:bCs/>
                <w:i/>
                <w:lang w:eastAsia="en-US"/>
              </w:rPr>
            </w:pPr>
            <w:r w:rsidRPr="0026547C">
              <w:rPr>
                <w:b/>
                <w:i/>
                <w:sz w:val="22"/>
                <w:szCs w:val="22"/>
                <w:lang w:eastAsia="en-US"/>
              </w:rPr>
              <w:t>Части речи (58 ч)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Части речи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над ошибками.</w:t>
            </w:r>
          </w:p>
          <w:p w:rsidR="00BD14FF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Общее представление о частях речи</w:t>
            </w:r>
          </w:p>
          <w:p w:rsidR="00BD14FF" w:rsidRPr="0026547C" w:rsidRDefault="00BD14FF" w:rsidP="0026547C">
            <w:pPr>
              <w:spacing w:after="56"/>
              <w:ind w:right="20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Работа над ошибками, </w:t>
            </w:r>
          </w:p>
          <w:p w:rsidR="00BD14FF" w:rsidRPr="0026547C" w:rsidRDefault="00BD14FF" w:rsidP="0026547C">
            <w:pPr>
              <w:spacing w:after="56"/>
              <w:ind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Дать понятие о трёх самостоятельных частях речи: имени существительном, имени прилагательном, глаголе;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 правил, таблиц  для подтверждения своей позиции.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задавать вопросы, отвечать на вопросы других; 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Соотносить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слова-названия (предметов, признаков, действий), вопросы, на которые они отвечают, с частями речи.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Анализировать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схему «Части речи»,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 ней сообщение.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тексте части речи с опорой на признаки частей речи, поль</w:t>
            </w:r>
            <w:r w:rsidRPr="0026547C">
              <w:rPr>
                <w:sz w:val="22"/>
                <w:szCs w:val="22"/>
                <w:lang w:eastAsia="en-US"/>
              </w:rPr>
              <w:softHyphen/>
              <w:t>зуясь схемой.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6.02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Распознавание частей речи.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56"/>
              <w:ind w:right="20"/>
              <w:rPr>
                <w:b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Соотнесение слов-названий, вопросов, на кото</w:t>
            </w:r>
            <w:r w:rsidRPr="0026547C">
              <w:rPr>
                <w:sz w:val="22"/>
                <w:szCs w:val="22"/>
                <w:lang w:eastAsia="en-US"/>
              </w:rPr>
              <w:softHyphen/>
              <w:t>рые они отвечают, с частями речи. формировать умение распознавать самостоятельные части речи.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на устойчивый учебно-познавательный интерес к новым общим способам решения задач;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7.02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Имя существительное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Что такое имя существительное?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Упр.74-79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понятие об имени существительном; развивать наблюдательность, речь.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использовать правила, таблицы, модели для подтверждения своей позиции;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 адекватная дифференцированная самооценка на основе критерия успешности реализации социальной роли «хорошего ученика».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4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 w:right="4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 w:right="4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 w:right="4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 w:right="4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имя существительное среди других частей речи по обоб</w:t>
            </w:r>
            <w:r w:rsidRPr="0026547C">
              <w:rPr>
                <w:sz w:val="22"/>
                <w:szCs w:val="22"/>
                <w:lang w:eastAsia="en-US"/>
              </w:rPr>
              <w:softHyphen/>
              <w:t>щённому лексическому значению и вопросу.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отнесение слова к имени существительному.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лексическое значение слов-имён существительных.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Обогащать</w:t>
            </w:r>
            <w:r w:rsidRPr="0026547C">
              <w:rPr>
                <w:sz w:val="22"/>
                <w:szCs w:val="22"/>
                <w:lang w:eastAsia="en-US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Одушевлённые и неодушевлённые имена существительные.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Упр. 80-86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Формировать умение отличать слова, отвечающие на вопрос </w:t>
            </w:r>
            <w:r w:rsidRPr="0026547C">
              <w:rPr>
                <w:i/>
                <w:sz w:val="22"/>
                <w:szCs w:val="22"/>
                <w:lang w:eastAsia="en-US"/>
              </w:rPr>
              <w:t>кто?</w:t>
            </w:r>
            <w:r w:rsidRPr="0026547C">
              <w:rPr>
                <w:sz w:val="22"/>
                <w:szCs w:val="22"/>
                <w:lang w:eastAsia="en-US"/>
              </w:rPr>
              <w:t xml:space="preserve"> от слов, отвечающих на вопрос </w:t>
            </w:r>
            <w:r w:rsidRPr="0026547C">
              <w:rPr>
                <w:i/>
                <w:sz w:val="22"/>
                <w:szCs w:val="22"/>
                <w:lang w:eastAsia="en-US"/>
              </w:rPr>
              <w:t>что;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 используя правила и словари.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11.02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Классификация 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имен существительных: одушевлённые и неодушев</w:t>
            </w:r>
            <w:r w:rsidRPr="0026547C">
              <w:rPr>
                <w:sz w:val="22"/>
                <w:szCs w:val="22"/>
                <w:lang w:eastAsia="en-US"/>
              </w:rPr>
              <w:softHyphen/>
              <w:t>лённые.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                    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учить находить имена существительные в тексте и подбирать их самостоятельно; классифицировать неодушевлённые имена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существительные; вырабатывать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использовать правила, таблицы, модели для подтверждения своей позиции;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10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Упражнения в различении одушевленных и неодушевленных имен существительных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осуществлять действие по образцу и заданному правилу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 одушевлённые и неодушевлённые имена существительные с опорой на вопросы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кто?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что?,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таких существи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тельных.       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существительные одушевлённые и неодушев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лённые.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Обогащать</w:t>
            </w:r>
            <w:r w:rsidRPr="0026547C">
              <w:rPr>
                <w:sz w:val="22"/>
                <w:szCs w:val="22"/>
                <w:lang w:eastAsia="en-US"/>
              </w:rPr>
              <w:t xml:space="preserve"> собственный словарь именами существительными разных лексико-тематических групп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Собственные и нарицательные имена существительные. 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Упр.87-89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Формировать умение отличать собственные и нарицательные имена существительные, подбирать примеры таких слов самостоятельно;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правил, таблиц, моделей для подтверждения своей позиции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 одушевлённые и неодушевлённые имена существительные с опорой на вопросы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кто?</w:t>
            </w:r>
            <w:r w:rsidRPr="0026547C">
              <w:rPr>
                <w:sz w:val="22"/>
                <w:szCs w:val="22"/>
                <w:lang w:eastAsia="en-US"/>
              </w:rPr>
              <w:t xml:space="preserve">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что?,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таких существи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тельных.              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существительные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одушевлённые и неодушев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лённые.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Обогащать</w:t>
            </w:r>
            <w:r w:rsidRPr="0026547C">
              <w:rPr>
                <w:sz w:val="22"/>
                <w:szCs w:val="22"/>
                <w:lang w:eastAsia="en-US"/>
              </w:rPr>
              <w:t xml:space="preserve"> собственный словарь именами существительными разных лексико-тематических групп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14.02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Заглавная буква в именах, отчествах и фамилиях людей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формировать навыки правописания заглавных букв в именах собственных;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проверить знание изученных словарных слов;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устанавливать причинно-следственн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ые связи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строить предложения для решения определённой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речевой задачи; 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контроль и самоконтроль учебных действий и их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положительная  адекватная дифференцированная самооценка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17.02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10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Заглавная буква в написаниях кличек животных.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умения осуществлять сравнение и выделять общее и различное.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учебной деятельности;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18.02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221" w:type="dxa"/>
          </w:tcPr>
          <w:p w:rsidR="00BD14FF" w:rsidRPr="00F82274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F82274">
              <w:rPr>
                <w:sz w:val="22"/>
                <w:szCs w:val="22"/>
                <w:lang w:eastAsia="en-US"/>
              </w:rPr>
              <w:t xml:space="preserve">Заглавная буква в именах сказочных героев, в названиях книг, журналов и газет  </w:t>
            </w:r>
          </w:p>
        </w:tc>
        <w:tc>
          <w:tcPr>
            <w:tcW w:w="2416" w:type="dxa"/>
          </w:tcPr>
          <w:p w:rsidR="00BD14FF" w:rsidRPr="00F82274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F82274">
              <w:rPr>
                <w:sz w:val="22"/>
                <w:szCs w:val="22"/>
                <w:lang w:eastAsia="en-US"/>
              </w:rPr>
              <w:t>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инфор-мации;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применение и пред-ставление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предложения для решения определённой речевой задачи; 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собственные и нарицательные имена существительные,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таких существительных.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существительные собственные и нарицатель</w:t>
            </w:r>
            <w:r w:rsidRPr="0026547C">
              <w:rPr>
                <w:sz w:val="22"/>
                <w:szCs w:val="22"/>
                <w:lang w:eastAsia="en-US"/>
              </w:rPr>
              <w:softHyphen/>
              <w:t>ные по значению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 объединять</w:t>
            </w:r>
            <w:r w:rsidRPr="0026547C">
              <w:rPr>
                <w:sz w:val="22"/>
                <w:szCs w:val="22"/>
                <w:lang w:eastAsia="en-US"/>
              </w:rPr>
              <w:t xml:space="preserve"> их в тематические группы.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Писать</w:t>
            </w:r>
            <w:r w:rsidRPr="0026547C">
              <w:rPr>
                <w:sz w:val="22"/>
                <w:szCs w:val="22"/>
                <w:lang w:eastAsia="en-US"/>
              </w:rPr>
              <w:t xml:space="preserve"> с заглавной буквы имена собственные.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информацию (с помощью взрослых) из справочной литера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туры в библиотеке, из Интернета о происхождении своей фамилии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 названии своего города (или села, посёлка, деревни).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18.02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Заглавная буква в географических названиях.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формировать навыки правописания заглавных букв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формирование умения осуществля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ть сравнение и выделять общее и различное.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использование правил, таблиц, моделей для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определять цель,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положительная адекватная дифференцирова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нная самооценка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20.02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Р/ р</w:t>
            </w:r>
            <w:r w:rsidRPr="0026547C">
              <w:rPr>
                <w:sz w:val="22"/>
                <w:szCs w:val="22"/>
                <w:lang w:eastAsia="en-US"/>
              </w:rPr>
              <w:t>. Составление устного рассказа по картине  В.М.Васнецова «Богатыри»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предложения для решения определённой речевой задачи; 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осознавать роль языка и речи в жизни людей.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устный рассказ по репродукции картины В.М.Васнецова «Богатыри» (под руководством учителя).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Обобщение знаний о написании слов с заглавной буквы.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Обобщить знания учащихся об употреблении заглавной буквы в именах собственных; закрепить навыки правописания изученных орфограмм; развивать речевую деятельность;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отрабатывать правильное произношение.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Умение осуществлять действие по образцу и заданному правилу.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правил, таблиц, моделей для 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 адекватная дифференцированная самооценка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4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Классифицировать имена существительные собственные и нарицатель</w:t>
            </w:r>
            <w:r w:rsidRPr="0026547C">
              <w:rPr>
                <w:bCs/>
                <w:sz w:val="22"/>
                <w:szCs w:val="22"/>
                <w:lang w:eastAsia="en-US"/>
              </w:rPr>
              <w:softHyphen/>
              <w:t>ные по значению и объединять их в тематические группы. Писать с заглавной буквы имена собственные.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120"/>
              <w:ind w:left="40" w:right="40"/>
              <w:rPr>
                <w:b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Составление рассказа по личным наблюдениям и вопросам.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Анализировать, делать выводы, сравнивать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правил, таблиц, моделей для подтверждения своей позиции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проверка выполненной работы, используя правила и словари, 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устный рассказ о своём домашнем животном на</w:t>
            </w:r>
            <w:r w:rsidRPr="0026547C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основе</w:t>
            </w:r>
            <w:r w:rsidRPr="0026547C">
              <w:rPr>
                <w:sz w:val="22"/>
                <w:szCs w:val="22"/>
                <w:lang w:eastAsia="en-US"/>
              </w:rPr>
              <w:t xml:space="preserve"> на</w:t>
            </w:r>
            <w:r w:rsidRPr="0026547C">
              <w:rPr>
                <w:sz w:val="22"/>
                <w:szCs w:val="22"/>
                <w:lang w:eastAsia="en-US"/>
              </w:rPr>
              <w:softHyphen/>
              <w:t>блюдений и по вопросам учителя.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Cs/>
                <w:i/>
                <w:iCs/>
                <w:sz w:val="22"/>
                <w:szCs w:val="22"/>
                <w:lang w:eastAsia="en-US"/>
              </w:rPr>
              <w:t>Проверочная работа  по теме «Правописание имен собственных»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jc w:val="both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применение и представление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Единственное и множественное число имён существительных.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Дать понятие об изменении имён существительных по числам;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умения осуществлять сравнение и выделять общее и различное.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число имён существительных (единственное и множествен</w:t>
            </w:r>
            <w:r w:rsidRPr="0026547C">
              <w:rPr>
                <w:sz w:val="22"/>
                <w:szCs w:val="22"/>
                <w:lang w:eastAsia="en-US"/>
              </w:rPr>
              <w:softHyphen/>
              <w:t>ное).</w:t>
            </w:r>
          </w:p>
          <w:p w:rsidR="00BD14FF" w:rsidRPr="0026547C" w:rsidRDefault="00BD14FF" w:rsidP="0026547C">
            <w:pPr>
              <w:ind w:left="20" w:right="80"/>
              <w:rPr>
                <w:bCs/>
                <w:lang w:eastAsia="en-US"/>
              </w:rPr>
            </w:pPr>
          </w:p>
          <w:p w:rsidR="00BD14FF" w:rsidRPr="0026547C" w:rsidRDefault="00BD14FF" w:rsidP="0026547C">
            <w:pPr>
              <w:ind w:left="20" w:right="80"/>
              <w:rPr>
                <w:i/>
                <w:i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Изменять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существительные по числам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(книга — книги). </w:t>
            </w:r>
          </w:p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</w:p>
          <w:p w:rsidR="00BD14FF" w:rsidRPr="0026547C" w:rsidRDefault="00BD14FF" w:rsidP="0026547C">
            <w:pPr>
              <w:ind w:left="20" w:right="80"/>
              <w:rPr>
                <w:i/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Правильно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произносить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существительные в форме единственно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го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множественного числа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(туфля — туфли, простыня — простыни).</w:t>
            </w:r>
          </w:p>
          <w:p w:rsidR="00BD14FF" w:rsidRPr="0026547C" w:rsidRDefault="00BD14FF" w:rsidP="0026547C">
            <w:pPr>
              <w:ind w:left="20" w:right="80"/>
              <w:rPr>
                <w:i/>
                <w:iCs/>
                <w:lang w:eastAsia="en-US"/>
              </w:rPr>
            </w:pP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орфоэпическим словарём.</w:t>
            </w:r>
          </w:p>
          <w:p w:rsidR="00BD14FF" w:rsidRPr="0026547C" w:rsidRDefault="00BD14FF" w:rsidP="0026547C">
            <w:pPr>
              <w:spacing w:after="120"/>
              <w:ind w:left="20" w:right="80"/>
              <w:rPr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120"/>
              <w:ind w:left="20" w:right="80"/>
              <w:rPr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120"/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Определять,</w:t>
            </w:r>
            <w:r w:rsidRPr="0026547C">
              <w:rPr>
                <w:sz w:val="22"/>
                <w:szCs w:val="22"/>
                <w:lang w:eastAsia="en-US"/>
              </w:rPr>
              <w:t xml:space="preserve"> каким членом предложения является имя существительное в предложении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11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Изменение имен существительных по числам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определять число имён существительных, употреблять в речи формы единственного и множественного числа; развивать наблюдательность, речь; формировать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инфор-мации;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применение и пред-ставление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использовать правила, таблицы, модели для подтверждения своей позиции;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11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Употребление в речи формы единственного и множественного числа 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учить определять число имён существительных, употреблять в речи формы единственного и множественного числа; развивать наблюдательность, речь; формировать навыки грамотного письма.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Применять правила правописания.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Развитие речи. Работа с текстом. Подробное изложение  повествовательного текста по данным вопросам. Упр.115.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способствовать развитию речи учащихся; развивать орфографическую зоркость.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Строить сообщения в устной и письменной форме.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7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повествовательным текстом: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его тему и главную мысль,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заголовок к тексту,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части текста,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лять</w:t>
            </w:r>
            <w:r w:rsidRPr="0026547C">
              <w:rPr>
                <w:sz w:val="22"/>
                <w:szCs w:val="22"/>
                <w:lang w:eastAsia="en-US"/>
              </w:rPr>
              <w:t xml:space="preserve"> ответы на данные вопросы,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составленный текст в со</w:t>
            </w:r>
            <w:r w:rsidRPr="0026547C">
              <w:rPr>
                <w:sz w:val="22"/>
                <w:szCs w:val="22"/>
                <w:lang w:eastAsia="en-US"/>
              </w:rPr>
              <w:softHyphen/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ответствии с вопросами.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Проверять</w:t>
            </w:r>
            <w:r w:rsidRPr="0026547C">
              <w:rPr>
                <w:sz w:val="22"/>
                <w:szCs w:val="22"/>
                <w:lang w:eastAsia="en-US"/>
              </w:rPr>
              <w:t xml:space="preserve"> написанный текст.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Контрольный д</w:t>
            </w:r>
            <w:r w:rsidRPr="0026547C">
              <w:rPr>
                <w:sz w:val="22"/>
                <w:szCs w:val="22"/>
                <w:lang w:eastAsia="en-US"/>
              </w:rPr>
              <w:t>иктант  по теме: «Имя существительное»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Обобщить знания учащихся об имени существительном; проверить усвоение орфографических навыков на основе изученных тем.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Применять правила правописания.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слушать и понимать речь других.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в форме сличения способа действия и его результата.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i/>
                <w:i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Провести работу над ошибками, допущенными в тексте диктанта и грамматических заданиях; формировать умение проверять парные согласные в корне слова, безударные гласные путём подбора форм множественного и единственного числа.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Применять правила правописания.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работы.Нравственно-этическая ориентация.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5124" w:type="dxa"/>
            <w:gridSpan w:val="8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Глагол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Глагол как часть речи.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Распознавать глагол среди других частей речи по обобщённому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лексическому значению и вопросу. Классифицировать глаголы по вопросам.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применение и представлен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ие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использование правил, таблиц, моделей для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проверка выполненной работы,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используя правила и словари, а также самостоятельное выполнение работы над ошибками.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ориентирование ученика на учет чужой точки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зрения;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 среди других частей речи по обобщённому лексическому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значению и вопросу.</w:t>
            </w:r>
          </w:p>
          <w:p w:rsidR="00BD14FF" w:rsidRPr="0026547C" w:rsidRDefault="00BD14FF" w:rsidP="0026547C">
            <w:pPr>
              <w:ind w:left="60" w:right="34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отнесения слова к глаголу. </w:t>
            </w:r>
          </w:p>
          <w:p w:rsidR="00BD14FF" w:rsidRPr="0026547C" w:rsidRDefault="00BD14FF" w:rsidP="0026547C">
            <w:pPr>
              <w:ind w:left="60" w:right="34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Классифицировать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 по вопросам.</w:t>
            </w:r>
          </w:p>
          <w:p w:rsidR="00BD14FF" w:rsidRPr="0026547C" w:rsidRDefault="00BD14FF" w:rsidP="0026547C">
            <w:pPr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глаголы, употреблённые в прямом и переносном значениях.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bCs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Употребление глагола  в речи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инфор-мации;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применение и пред-ставление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Синтаксическая функция глагола в предложении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умения осуществлять сравнение и выделять общее и различное.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Определять,</w:t>
            </w:r>
            <w:r w:rsidRPr="0026547C">
              <w:rPr>
                <w:sz w:val="22"/>
                <w:szCs w:val="22"/>
                <w:lang w:eastAsia="en-US"/>
              </w:rPr>
              <w:t xml:space="preserve"> каким членом предложения является глагол в предложении </w:t>
            </w:r>
          </w:p>
          <w:p w:rsidR="00BD14FF" w:rsidRPr="0026547C" w:rsidRDefault="00BD14FF" w:rsidP="0026547C">
            <w:pPr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Выбирать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 в соответствии с задачей речевого высказывания.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Р/р. Составление рассказа по репро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дукции картины А.К.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Саврасова «Грачи прилете</w:t>
            </w:r>
            <w:r w:rsidRPr="0026547C">
              <w:rPr>
                <w:sz w:val="22"/>
                <w:szCs w:val="22"/>
                <w:lang w:eastAsia="en-US"/>
              </w:rPr>
              <w:softHyphen/>
              <w:t>ли»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Формировать умения составлять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устанавливать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осуществление самопроверки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определять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Адекватное понимание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Рассматривать</w:t>
            </w:r>
            <w:r w:rsidRPr="0026547C">
              <w:rPr>
                <w:sz w:val="22"/>
                <w:szCs w:val="22"/>
                <w:lang w:eastAsia="en-US"/>
              </w:rPr>
              <w:t xml:space="preserve"> репродукцию картины А.К.Саврасова «Грачи прилете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ли» по данным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вопросам,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обсуждать</w:t>
            </w:r>
            <w:r w:rsidRPr="0026547C">
              <w:rPr>
                <w:sz w:val="22"/>
                <w:szCs w:val="22"/>
                <w:lang w:eastAsia="en-US"/>
              </w:rPr>
              <w:t xml:space="preserve"> план предстоящего рассказа,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(под руководством учителя) по картине рассказ,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 </w:t>
            </w:r>
            <w:r w:rsidRPr="0026547C">
              <w:rPr>
                <w:sz w:val="22"/>
                <w:szCs w:val="22"/>
                <w:lang w:eastAsia="en-US"/>
              </w:rPr>
              <w:t>рассказ.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12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Число глагола. Изменение глагола по числам. 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число глагола,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применение и представление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120"/>
              <w:ind w:left="60"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число глаголов,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распределять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 по группам в зави</w:t>
            </w:r>
            <w:r w:rsidRPr="0026547C">
              <w:rPr>
                <w:sz w:val="22"/>
                <w:szCs w:val="22"/>
                <w:lang w:eastAsia="en-US"/>
              </w:rPr>
              <w:softHyphen/>
              <w:t>симости от их числа,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изменять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 по числам,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приводить примеры глаголов</w:t>
            </w:r>
            <w:r w:rsidRPr="0026547C">
              <w:rPr>
                <w:sz w:val="22"/>
                <w:szCs w:val="22"/>
                <w:lang w:eastAsia="en-US"/>
              </w:rPr>
              <w:t xml:space="preserve"> определённого числа,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употреблять</w:t>
            </w:r>
            <w:r w:rsidRPr="0026547C">
              <w:rPr>
                <w:sz w:val="22"/>
                <w:szCs w:val="22"/>
                <w:lang w:eastAsia="en-US"/>
              </w:rPr>
              <w:t xml:space="preserve"> глаголы в определённом числе.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в практике речевого общения орфоэпические и лексические нормы употребления глаголов. Работа с орфоэпическим словарём.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Формирование навыка правильного употребле</w:t>
            </w:r>
            <w:r w:rsidRPr="0026547C">
              <w:rPr>
                <w:sz w:val="22"/>
                <w:szCs w:val="22"/>
                <w:lang w:eastAsia="en-US"/>
              </w:rPr>
              <w:softHyphen/>
              <w:t>ния глаголов в речи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изменять глаголы по числам, приводить примеры глаголов определённого числа, употреблять глаголы в определённом числе.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инфор-мации;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применение и пред-ставление информаци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использование правил, таблиц, моделей для 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 анализировать и 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Правописание</w:t>
            </w:r>
            <w:r w:rsidRPr="0026547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sz w:val="22"/>
                <w:szCs w:val="22"/>
                <w:lang w:eastAsia="en-US"/>
              </w:rPr>
              <w:t>частицы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не</w:t>
            </w:r>
            <w:r w:rsidRPr="0026547C">
              <w:rPr>
                <w:sz w:val="22"/>
                <w:szCs w:val="22"/>
                <w:lang w:eastAsia="en-US"/>
              </w:rPr>
              <w:t xml:space="preserve"> с глаголом.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color w:val="333333"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Раздельно писать частицу НЕ с глаголом.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7"/>
              <w:ind w:left="6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Раздельно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писать</w:t>
            </w:r>
            <w:r w:rsidRPr="0026547C">
              <w:rPr>
                <w:sz w:val="22"/>
                <w:szCs w:val="22"/>
                <w:lang w:eastAsia="en-US"/>
              </w:rPr>
              <w:t xml:space="preserve"> частицу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не</w:t>
            </w:r>
            <w:r w:rsidRPr="0026547C">
              <w:rPr>
                <w:sz w:val="22"/>
                <w:szCs w:val="22"/>
                <w:lang w:eastAsia="en-US"/>
              </w:rPr>
              <w:t xml:space="preserve"> с глаголом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(не кричать).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Обобщение знаний</w:t>
            </w:r>
            <w:r w:rsidRPr="0026547C">
              <w:rPr>
                <w:sz w:val="22"/>
                <w:szCs w:val="22"/>
                <w:lang w:eastAsia="en-US"/>
              </w:rPr>
              <w:t xml:space="preserve"> о глаголе.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righ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грамматические признаки глагола: число (единственное или множественное), роль в предложении.</w:t>
            </w:r>
          </w:p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определения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признаков.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Р/р. Восстановление текста с нару</w:t>
            </w:r>
            <w:r w:rsidRPr="0026547C">
              <w:rPr>
                <w:sz w:val="22"/>
                <w:szCs w:val="22"/>
                <w:lang w:eastAsia="en-US"/>
              </w:rPr>
              <w:softHyphen/>
              <w:t>шенным порядком предложений.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правильный порядок предложений, составлять текст, подбирать к нему название записывать составленный текст.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 используя правила и словари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правильный порядок предложений,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нему название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составленный текст.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Текст-повествование и роль в нём глаголов.</w:t>
            </w:r>
          </w:p>
          <w:p w:rsidR="00BD14FF" w:rsidRPr="0026547C" w:rsidRDefault="00BD14FF" w:rsidP="00703E19">
            <w:pPr>
              <w:rPr>
                <w:i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Определять грамматические признаки глагола: число (единственное или множественное),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роль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формирование умения осуществлять сравнение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выделять общее и различное.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использование правил, таблиц, моделей для подтверждения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 анализировать и корректировать свою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положительная адекватная дифференцированная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текст-повествование.</w:t>
            </w:r>
          </w:p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над ролью глаголов в повествовательном тексте.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Р/р. Составление текста-повествования на предложенную тему.    </w:t>
            </w:r>
          </w:p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Контрольный словарный диктант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Распознавать текст – повествование. Наблюдать над ролью глаголов в повествовательном тексте.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 используя правила и словари.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текст-повествование на предложенную тему,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нуж</w:t>
            </w:r>
            <w:r w:rsidRPr="0026547C">
              <w:rPr>
                <w:sz w:val="22"/>
                <w:szCs w:val="22"/>
                <w:lang w:eastAsia="en-US"/>
              </w:rPr>
              <w:softHyphen/>
              <w:t>ную информацию для ответа на вопрос к тексту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ответ.</w:t>
            </w:r>
          </w:p>
          <w:p w:rsidR="00BD14FF" w:rsidRPr="0026547C" w:rsidRDefault="00BD14FF" w:rsidP="0026547C">
            <w:pPr>
              <w:ind w:left="20" w:right="8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221" w:type="dxa"/>
          </w:tcPr>
          <w:p w:rsidR="00BD14FF" w:rsidRPr="000B349F" w:rsidRDefault="00BD14FF" w:rsidP="00703E19">
            <w:pPr>
              <w:rPr>
                <w:b/>
                <w:lang w:eastAsia="en-US"/>
              </w:rPr>
            </w:pPr>
            <w:r w:rsidRPr="000B349F">
              <w:rPr>
                <w:b/>
                <w:sz w:val="22"/>
                <w:szCs w:val="22"/>
                <w:lang w:eastAsia="en-US"/>
              </w:rPr>
              <w:t>Контрольный диктант  по теме «Глагол».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Определять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результатов работы.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6547C">
              <w:rPr>
                <w:b/>
                <w:bCs/>
                <w:sz w:val="28"/>
                <w:szCs w:val="28"/>
                <w:lang w:eastAsia="en-US"/>
              </w:rPr>
              <w:t>Имя прилагательное (13 ч)</w:t>
            </w: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Имя прилагательное как часть речи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над ошибками.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Имя прилагательное как часть речи.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учащихся со словами, обозначающими признаки предметов, отвечающими на вопросы </w:t>
            </w:r>
            <w:r w:rsidRPr="0026547C">
              <w:rPr>
                <w:i/>
                <w:sz w:val="22"/>
                <w:szCs w:val="22"/>
                <w:lang w:eastAsia="en-US"/>
              </w:rPr>
              <w:t xml:space="preserve">какой? какая? </w:t>
            </w:r>
            <w:r w:rsidRPr="0026547C">
              <w:rPr>
                <w:i/>
                <w:sz w:val="22"/>
                <w:szCs w:val="22"/>
                <w:lang w:eastAsia="en-US"/>
              </w:rPr>
              <w:lastRenderedPageBreak/>
              <w:t>какое? какие?</w:t>
            </w:r>
            <w:r w:rsidRPr="0026547C">
              <w:rPr>
                <w:sz w:val="22"/>
                <w:szCs w:val="22"/>
                <w:lang w:eastAsia="en-US"/>
              </w:rPr>
              <w:t>, и их ролью в речи.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анализ и интерпретация инфор-мации;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применение и пред-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ставление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использование правил, таблиц, моделей для 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проверка выполненной работы, используя правила и словари, а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также самостоятельное выполнение работы над ошибками.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положительная адекватная дифференцированная самооценка 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120"/>
              <w:ind w:left="20" w:right="80"/>
              <w:rPr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имя прилагательное среди других частей речи по обоб</w:t>
            </w:r>
            <w:r w:rsidRPr="0026547C">
              <w:rPr>
                <w:sz w:val="22"/>
                <w:szCs w:val="22"/>
                <w:lang w:eastAsia="en-US"/>
              </w:rPr>
              <w:softHyphen/>
              <w:t xml:space="preserve">щённому лексическому значению и вопросу. 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со страничкой для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любознательных: ознакомление с историей появления названия</w:t>
            </w:r>
            <w:r w:rsidRPr="0026547C">
              <w:rPr>
                <w:i/>
                <w:iCs/>
                <w:sz w:val="18"/>
                <w:szCs w:val="18"/>
                <w:lang w:eastAsia="en-US"/>
              </w:rPr>
              <w:t xml:space="preserve"> имя прилагательное</w:t>
            </w:r>
            <w:r w:rsidRPr="0026547C">
              <w:rPr>
                <w:sz w:val="22"/>
                <w:szCs w:val="22"/>
                <w:lang w:eastAsia="en-US"/>
              </w:rPr>
              <w:t xml:space="preserve"> и лексическим значением имён прилагательных.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         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правильность отнесения слова к имени прилагательному.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речи прилагательные различных лексико-тематических групп.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из предложения словосочетания с именами прилагательными.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Приводить</w:t>
            </w:r>
            <w:r w:rsidRPr="0026547C">
              <w:rPr>
                <w:sz w:val="22"/>
                <w:szCs w:val="22"/>
                <w:lang w:eastAsia="en-US"/>
              </w:rPr>
              <w:t xml:space="preserve"> примеры имён прилагательных.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13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Значение и употребление прилагательного в речи.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Познакомить со смысловым значением имён прилагательных;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Связь имени прилага</w:t>
            </w:r>
            <w:r w:rsidRPr="0026547C">
              <w:rPr>
                <w:sz w:val="22"/>
                <w:szCs w:val="22"/>
                <w:lang w:eastAsia="en-US"/>
              </w:rPr>
              <w:softHyphen/>
              <w:t>тельного с именем существительным.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показать связь имени прилагательного с именем существительным.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использование правил, таблиц, моделей для подтверждения своей позиции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 анализировать и 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64"/>
              <w:ind w:left="20" w:right="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Имена прилагательные близкие и противоположные  про значению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определять цель, планировать свою деятельность для ее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color w:val="000000"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 правильность отнесения слова к имени прилагатель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softHyphen/>
              <w:t>ному.</w:t>
            </w: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color w:val="000000"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 в речи прилагательные различных лексико-тематических групп.</w:t>
            </w:r>
          </w:p>
          <w:p w:rsidR="00BD14FF" w:rsidRPr="0026547C" w:rsidRDefault="00BD14FF" w:rsidP="0026547C">
            <w:pPr>
              <w:ind w:left="20"/>
              <w:rPr>
                <w:b/>
                <w:bCs/>
                <w:sz w:val="17"/>
                <w:szCs w:val="17"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13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Употребление в речи имен прилагательных, противоположных по значению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 анализировать и 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color w:val="000000"/>
                <w:sz w:val="22"/>
                <w:szCs w:val="22"/>
                <w:lang w:eastAsia="en-US"/>
              </w:rPr>
              <w:t>Использовать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 в речи прилагательные различных лексико-тематических групп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Сравнение как одно из выразительных средств языка.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Определять,</w:t>
            </w:r>
            <w:r w:rsidRPr="0026547C">
              <w:rPr>
                <w:sz w:val="22"/>
                <w:szCs w:val="22"/>
                <w:lang w:eastAsia="en-US"/>
              </w:rPr>
              <w:t xml:space="preserve"> каким членом предложения является имя прилагательное.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Анализировать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высказывания русских писателей о русском языке.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Единственное и множественное число имен прилагательных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Единственное и множественное число</w:t>
            </w:r>
            <w:r w:rsidRPr="0026547C">
              <w:rPr>
                <w:b/>
                <w:bCs/>
                <w:sz w:val="22"/>
                <w:szCs w:val="17"/>
                <w:lang w:eastAsia="en-US"/>
              </w:rPr>
              <w:t xml:space="preserve"> имён прилагательных.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spacing w:after="64"/>
              <w:ind w:left="40" w:right="60"/>
              <w:rPr>
                <w:i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умение распознавать прилагательные в единственном и множественном числе.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spacing w:after="900"/>
              <w:ind w:left="40" w:right="6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число имён прилагательных,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распределять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имена прилага</w:t>
            </w:r>
            <w:r w:rsidRPr="0026547C">
              <w:rPr>
                <w:sz w:val="22"/>
                <w:szCs w:val="22"/>
                <w:lang w:eastAsia="en-US"/>
              </w:rPr>
              <w:softHyphen/>
              <w:t>тельные в группы в зависимости от их числа,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изменять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прилагательные по числам.                           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Соблюдать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литературные нормы употребления в речи таких слов и их форм, как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lastRenderedPageBreak/>
              <w:t>кофе, мышь, фамилия, шапмунь</w:t>
            </w:r>
            <w:r w:rsidRPr="0026547C">
              <w:rPr>
                <w:sz w:val="22"/>
                <w:szCs w:val="22"/>
                <w:lang w:eastAsia="en-US"/>
              </w:rPr>
              <w:t xml:space="preserve"> и др.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Изменение имён прилагательных по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числам.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Формировать умение распознавать прилагательные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единственном и множественном числе.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моделировать, подводить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lastRenderedPageBreak/>
              <w:t>под понятие;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работать с соседом по парте: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 анализировать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устойчивый учебно-познавательного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интерес к новым общим способам решения задач;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lastRenderedPageBreak/>
              <w:t xml:space="preserve">Обобщение знаний об имени прилагательном 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Обобщение знаний</w:t>
            </w:r>
            <w:r w:rsidRPr="002654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>об имени прилагательном</w:t>
            </w:r>
            <w:r w:rsidRPr="002654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r w:rsidRPr="0026547C">
              <w:rPr>
                <w:bCs/>
                <w:color w:val="000000"/>
                <w:sz w:val="22"/>
                <w:szCs w:val="22"/>
                <w:lang w:eastAsia="en-US"/>
              </w:rPr>
              <w:t>Повторить грамматические признаки имени прилагательного: связь с именем существительным, число (единственное или множественное), роль в предложении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40" w:right="6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i/>
                <w:iCs/>
                <w:lang w:eastAsia="en-US"/>
              </w:rPr>
            </w:pPr>
            <w:r w:rsidRPr="0026547C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Контрольный диктант  по теме «Имя прилагательное»</w:t>
            </w:r>
          </w:p>
          <w:p w:rsidR="00BD14FF" w:rsidRPr="0026547C" w:rsidRDefault="00BD14FF" w:rsidP="0026547C">
            <w:pPr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Текст-описание и роль в нем имен прилагательных 3 ч.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Работа над ошибками.</w:t>
            </w: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Понятие о тексте-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lastRenderedPageBreak/>
              <w:t>описании.</w:t>
            </w: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Познакомить учащихся с понятием </w:t>
            </w:r>
            <w:r w:rsidRPr="0026547C">
              <w:rPr>
                <w:i/>
                <w:sz w:val="22"/>
                <w:szCs w:val="22"/>
                <w:lang w:eastAsia="en-US"/>
              </w:rPr>
              <w:t>текст – описание</w:t>
            </w:r>
            <w:r w:rsidRPr="0026547C">
              <w:rPr>
                <w:sz w:val="22"/>
                <w:szCs w:val="22"/>
                <w:lang w:eastAsia="en-US"/>
              </w:rPr>
              <w:t xml:space="preserve">, с его отличительными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признаками; развивать речь, коммуникативные навыки.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устанавливать причинно-следственн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преобразование практической задачи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Адекватное понимание причин успешности/неус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пешности в учебной деятельности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текст-описание.</w:t>
            </w:r>
          </w:p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Наблюдать</w:t>
            </w:r>
            <w:r w:rsidRPr="0026547C">
              <w:rPr>
                <w:sz w:val="22"/>
                <w:szCs w:val="22"/>
                <w:lang w:eastAsia="en-US"/>
              </w:rPr>
              <w:t xml:space="preserve"> над ролью имён прилагательных в тексте-описании.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14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Роль имен прилагательных в тексте-описании. Составление текста-описания</w:t>
            </w:r>
          </w:p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Познакомить учащихся с понятием </w:t>
            </w:r>
            <w:r w:rsidRPr="0026547C">
              <w:rPr>
                <w:i/>
                <w:sz w:val="22"/>
                <w:szCs w:val="22"/>
                <w:lang w:eastAsia="en-US"/>
              </w:rPr>
              <w:t>текст – описание</w:t>
            </w:r>
            <w:r w:rsidRPr="0026547C">
              <w:rPr>
                <w:sz w:val="22"/>
                <w:szCs w:val="22"/>
                <w:lang w:eastAsia="en-US"/>
              </w:rPr>
              <w:t>, с его отличительными признаками; развивать речь, коммуникативные навыки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 используя правила и словари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 w:right="60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текст-описание на основе личных наблюдений (коллектив</w:t>
            </w:r>
            <w:r w:rsidRPr="0026547C">
              <w:rPr>
                <w:sz w:val="22"/>
                <w:szCs w:val="22"/>
                <w:lang w:eastAsia="en-US"/>
              </w:rPr>
              <w:softHyphen/>
              <w:t>ное обсуждение плана подготовительной работы). (описание до</w:t>
            </w:r>
            <w:r w:rsidRPr="0026547C">
              <w:rPr>
                <w:sz w:val="22"/>
                <w:szCs w:val="22"/>
                <w:lang w:eastAsia="en-US"/>
              </w:rPr>
              <w:softHyphen/>
              <w:t>машнего животного либо комнатного растения).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26547C">
              <w:rPr>
                <w:b/>
                <w:color w:val="000000"/>
                <w:sz w:val="22"/>
                <w:szCs w:val="22"/>
                <w:lang w:eastAsia="en-US"/>
              </w:rPr>
              <w:t>Развитие речи.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Составление текста-описания натюрморта по репродукции картины Ф. П. Толстого «Букет цветов, бабочка и птичка».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Составлять текст-описание по репродукции картины.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общечеловеческих норм.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right="6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</w:t>
            </w:r>
            <w:r w:rsidRPr="0026547C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себя» в</w:t>
            </w:r>
            <w:r w:rsidRPr="0026547C">
              <w:rPr>
                <w:sz w:val="22"/>
                <w:szCs w:val="22"/>
                <w:lang w:eastAsia="en-US"/>
              </w:rPr>
              <w:t xml:space="preserve">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85077D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85077D">
              <w:rPr>
                <w:b/>
                <w:sz w:val="22"/>
                <w:szCs w:val="22"/>
                <w:lang w:eastAsia="en-US"/>
              </w:rPr>
              <w:t>Местоимение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Местоимение  (личное) как часть речи: его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значение,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lastRenderedPageBreak/>
              <w:t>употребление в речи (общее представ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softHyphen/>
              <w:t xml:space="preserve">ление)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Распознавать личные местоимения (в начальной форме)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среди других слов в предложении. Различать местоимения и имена существительные.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устанавливать причинно-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Умение  анализировать 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Освоение личностного смысла учения,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желания учиться.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личные местоимения (в начальной форме) среди других слов и в предложении.</w:t>
            </w:r>
          </w:p>
          <w:p w:rsidR="00BD14FF" w:rsidRPr="0026547C" w:rsidRDefault="00BD14FF" w:rsidP="0026547C">
            <w:pPr>
              <w:ind w:left="2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lastRenderedPageBreak/>
              <w:t>Различать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местоимения и имена существительные.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14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Редактирование текста с повторяющимися име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softHyphen/>
              <w:t>нами существительными.</w:t>
            </w:r>
          </w:p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Распознавать личные местоимения (в начальной форме) среди других слов в предложении. Различать местоимения и имена существительные.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проверка выполненной работы, используя правила и словари, 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Заменять</w:t>
            </w:r>
            <w:r w:rsidRPr="0026547C">
              <w:rPr>
                <w:sz w:val="22"/>
                <w:szCs w:val="22"/>
                <w:lang w:eastAsia="en-US"/>
              </w:rPr>
              <w:t xml:space="preserve"> повторяющиеся в тексте имена существительные личными местоимениями.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из предложений текст,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нему заголовок,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составленный текст.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 рисункам диалоги.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диалогической речи ме</w:t>
            </w:r>
            <w:r w:rsidRPr="0026547C">
              <w:rPr>
                <w:sz w:val="22"/>
                <w:szCs w:val="22"/>
                <w:lang w:eastAsia="en-US"/>
              </w:rPr>
              <w:softHyphen/>
              <w:t>стоимения 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их роль в высказываниях.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Текст-рассуждение. Структура текста-рассуждения.</w:t>
            </w:r>
          </w:p>
          <w:p w:rsidR="00BD14FF" w:rsidRPr="0026547C" w:rsidRDefault="00BD14FF" w:rsidP="0026547C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Распознавать текст-рассуждение. Создавать устные и письменные тексты-рассуждения.</w:t>
            </w:r>
          </w:p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текстом: определять тип текста, тему и главную мысль, выделять части в тексте-рассуждении, записывать текст по частям.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общечеловеческих норм.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текст-рассуждение.</w:t>
            </w: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Создавать</w:t>
            </w:r>
            <w:r w:rsidRPr="0026547C">
              <w:rPr>
                <w:sz w:val="22"/>
                <w:szCs w:val="22"/>
                <w:lang w:eastAsia="en-US"/>
              </w:rPr>
              <w:t xml:space="preserve"> устные и письменные тексты-рассуждения.</w:t>
            </w:r>
          </w:p>
          <w:p w:rsidR="00BD14FF" w:rsidRPr="0026547C" w:rsidRDefault="00BD14FF" w:rsidP="0026547C">
            <w:pPr>
              <w:ind w:left="20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Работать</w:t>
            </w:r>
            <w:r w:rsidRPr="0026547C">
              <w:rPr>
                <w:sz w:val="22"/>
                <w:szCs w:val="22"/>
                <w:lang w:eastAsia="en-US"/>
              </w:rPr>
              <w:t xml:space="preserve"> с текстом: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тип текста, тему и главную мысль,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вы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части в тексте-рассуждении,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записывать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по частям.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14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color w:val="000000"/>
                <w:lang w:eastAsia="en-US"/>
              </w:rPr>
            </w:pPr>
            <w:r w:rsidRPr="0026547C">
              <w:rPr>
                <w:b/>
                <w:bCs/>
                <w:color w:val="000000"/>
                <w:sz w:val="22"/>
                <w:szCs w:val="22"/>
                <w:lang w:eastAsia="en-US"/>
              </w:rPr>
              <w:t>Проверочная работа  «Проверь себя»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Заменять повторяющиеся в тексте имена существительные личными местоимениями. Составлять по рисункам  диалоги.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учебной деятельности;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Предлоги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Предлог как часть речи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>. Ознакомление  с  наиболее  употребительными</w:t>
            </w:r>
            <w:r w:rsidRPr="0026547C">
              <w:rPr>
                <w:sz w:val="22"/>
                <w:szCs w:val="22"/>
                <w:lang w:eastAsia="en-US"/>
              </w:rPr>
              <w:t xml:space="preserve">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>предлогами.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Узнавать предлоги в устной и письменной речи. Правильно употреблять предлоги в речи.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 анализировать и корректировать свою деятельность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Узнавать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предлоги в устной и письменной речи. </w:t>
            </w:r>
          </w:p>
          <w:p w:rsidR="00BD14FF" w:rsidRPr="0026547C" w:rsidRDefault="00BD14FF" w:rsidP="00703E19">
            <w:pPr>
              <w:rPr>
                <w:b/>
                <w:bCs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>Правильно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употреблять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предлоги в речи</w:t>
            </w:r>
            <w:r w:rsidRPr="0026547C">
              <w:rPr>
                <w:i/>
                <w:iCs/>
                <w:sz w:val="22"/>
                <w:szCs w:val="22"/>
                <w:lang w:eastAsia="en-US"/>
              </w:rPr>
              <w:t xml:space="preserve"> (прийти из школы).</w:t>
            </w:r>
          </w:p>
          <w:p w:rsidR="00BD14FF" w:rsidRPr="0026547C" w:rsidRDefault="00BD14FF" w:rsidP="0026547C">
            <w:pPr>
              <w:spacing w:after="120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Раздельно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писать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предлоги со словами.</w:t>
            </w:r>
          </w:p>
          <w:p w:rsidR="00BD14FF" w:rsidRPr="0026547C" w:rsidRDefault="00BD14FF" w:rsidP="0026547C">
            <w:pPr>
              <w:ind w:left="40" w:right="60"/>
              <w:rPr>
                <w:b/>
                <w:bCs/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Раздельное написание предлогов со словами. 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t>Функция предлогов</w:t>
            </w:r>
            <w:r w:rsidRPr="0026547C">
              <w:rPr>
                <w:sz w:val="22"/>
                <w:szCs w:val="22"/>
                <w:lang w:eastAsia="en-US"/>
              </w:rPr>
              <w:t xml:space="preserve"> в речи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Правильно употреблять предлоги в речи. Раздельно писать предлоги со словами.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моделировать, подводить под понятие;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color w:val="000000"/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>Правописание предлогов с именами существи</w:t>
            </w:r>
            <w:r w:rsidRPr="0026547C">
              <w:rPr>
                <w:color w:val="000000"/>
                <w:sz w:val="22"/>
                <w:szCs w:val="22"/>
                <w:lang w:eastAsia="en-US"/>
              </w:rPr>
              <w:softHyphen/>
              <w:t>тельными.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получаемой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работать с соседом по парте: распределять работу между собой и соседом,  выполнять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Умение определять цель, планировать свою деятельность для ее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  <w:r w:rsidRPr="0026547C">
              <w:rPr>
                <w:b/>
                <w:color w:val="000000"/>
                <w:sz w:val="22"/>
                <w:szCs w:val="22"/>
                <w:lang w:eastAsia="en-US"/>
              </w:rPr>
              <w:t>Развитие речи.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Редактирование текста: </w:t>
            </w:r>
            <w:r w:rsidRPr="0026547C">
              <w:rPr>
                <w:sz w:val="22"/>
                <w:szCs w:val="22"/>
                <w:lang w:eastAsia="en-US"/>
              </w:rPr>
              <w:t>восстановление деформированного повествовательного текста по рассказу Б. Житкова «Храбрый утенок»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осознанно и произвольно строить сообщения в устной и письменной форме;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выполнение работы по цепочке;       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Редактировать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текст;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восстанавливать</w:t>
            </w:r>
            <w:r w:rsidRPr="0026547C">
              <w:rPr>
                <w:sz w:val="22"/>
                <w:szCs w:val="22"/>
                <w:lang w:eastAsia="en-US"/>
              </w:rPr>
              <w:t xml:space="preserve"> деформированный повествова</w:t>
            </w:r>
            <w:r w:rsidRPr="0026547C">
              <w:rPr>
                <w:sz w:val="22"/>
                <w:szCs w:val="22"/>
                <w:lang w:eastAsia="en-US"/>
              </w:rPr>
              <w:softHyphen/>
              <w:t>тельный текст.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before="100" w:beforeAutospacing="1" w:after="100" w:afterAutospacing="1" w:line="276" w:lineRule="auto"/>
              <w:outlineLvl w:val="5"/>
              <w:rPr>
                <w:b/>
                <w:bCs/>
                <w:lang w:val="en-US" w:eastAsia="en-US"/>
              </w:rPr>
            </w:pPr>
            <w:r w:rsidRPr="0026547C">
              <w:rPr>
                <w:b/>
                <w:bCs/>
                <w:sz w:val="22"/>
                <w:szCs w:val="22"/>
                <w:lang w:val="en-US" w:eastAsia="en-US"/>
              </w:rPr>
              <w:t>Контрольный диктант  за 2 класс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Оценивать свои достижения  при выполнении заданий  «Проверь себя»  в учебнике и по электронному приложению.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учебной деятельности;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40"/>
              <w:rPr>
                <w:lang w:eastAsia="en-US"/>
              </w:rPr>
            </w:pPr>
            <w:r w:rsidRPr="0026547C">
              <w:rPr>
                <w:color w:val="000000"/>
                <w:sz w:val="22"/>
                <w:szCs w:val="22"/>
                <w:lang w:eastAsia="en-US"/>
              </w:rPr>
              <w:t xml:space="preserve">Оценивать свои достижения при выполнении заданий 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line="276" w:lineRule="auto"/>
              <w:outlineLvl w:val="5"/>
              <w:rPr>
                <w:bCs/>
                <w:lang w:eastAsia="en-US"/>
              </w:rPr>
            </w:pPr>
            <w:r w:rsidRPr="0026547C">
              <w:rPr>
                <w:bCs/>
                <w:sz w:val="22"/>
                <w:szCs w:val="22"/>
                <w:lang w:eastAsia="en-US"/>
              </w:rPr>
              <w:t>Работа над ошибками, допущенными в диктанте.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Редактировать текст; восстанавливать деформированный повествовательный текст.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самостоятельное выполнение работы над ошибками.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120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line="276" w:lineRule="auto"/>
              <w:outlineLvl w:val="5"/>
              <w:rPr>
                <w:b/>
                <w:bCs/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Проект «В словари за частями речи!»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jc w:val="both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Пользоваться толковым, орфографическим, орфоэпическим словарями, словарями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антонимов и синонимов, словарём однокоренных слов. Находить полезную информацию о словарях, придумывать собственные задания, для выполнения которых требуются словари, участвовать в презентации подготовленных заданий.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оценка получаемой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контроль и самоконтроль учебных действий и их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положительная адекватная дифференцированная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самооценка 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Пользоваться</w:t>
            </w:r>
            <w:r w:rsidRPr="0026547C">
              <w:rPr>
                <w:sz w:val="22"/>
                <w:szCs w:val="22"/>
                <w:lang w:eastAsia="en-US"/>
              </w:rPr>
              <w:t xml:space="preserve"> толковым, орфографическим, орфоэпическим словарями, словарями антонимов и синонимов, словарём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однокоренных слов.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</w:t>
            </w:r>
          </w:p>
          <w:p w:rsidR="00BD14FF" w:rsidRPr="0026547C" w:rsidRDefault="00BD14FF" w:rsidP="0026547C">
            <w:pPr>
              <w:spacing w:after="128"/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На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softHyphen/>
              <w:t>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полезную информацию в словарях,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придумывать</w:t>
            </w:r>
            <w:r w:rsidRPr="0026547C">
              <w:rPr>
                <w:sz w:val="22"/>
                <w:szCs w:val="22"/>
                <w:lang w:eastAsia="en-US"/>
              </w:rPr>
              <w:t xml:space="preserve"> собственные задания, для выполнения которых потребуются словари,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участвовать</w:t>
            </w:r>
            <w:r w:rsidRPr="0026547C">
              <w:rPr>
                <w:sz w:val="22"/>
                <w:szCs w:val="22"/>
                <w:lang w:eastAsia="en-US"/>
              </w:rPr>
              <w:t xml:space="preserve"> в 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>презентации</w:t>
            </w:r>
            <w:r w:rsidRPr="0026547C">
              <w:rPr>
                <w:sz w:val="22"/>
                <w:szCs w:val="22"/>
                <w:lang w:eastAsia="en-US"/>
              </w:rPr>
              <w:t xml:space="preserve"> подготовленных заданий.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15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i/>
                <w:iCs/>
                <w:lang w:eastAsia="en-US"/>
              </w:rPr>
            </w:pPr>
            <w:r w:rsidRPr="0026547C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Обобщение знаний о частях речи.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«Части речи».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применение и пред-ставление информации;</w:t>
            </w:r>
            <w:r w:rsidRPr="0026547C">
              <w:rPr>
                <w:sz w:val="22"/>
                <w:szCs w:val="22"/>
                <w:lang w:eastAsia="en-US"/>
              </w:rPr>
              <w:br/>
              <w:t>оценка получаемой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общечеловеческих норм.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16069" w:type="dxa"/>
            <w:gridSpan w:val="9"/>
          </w:tcPr>
          <w:p w:rsidR="00BD14FF" w:rsidRPr="0026547C" w:rsidRDefault="00BD14FF" w:rsidP="0026547C">
            <w:pPr>
              <w:spacing w:after="200" w:line="276" w:lineRule="auto"/>
              <w:rPr>
                <w:b/>
                <w:lang w:eastAsia="en-US"/>
              </w:rPr>
            </w:pPr>
            <w:r w:rsidRPr="0026547C">
              <w:rPr>
                <w:b/>
                <w:sz w:val="22"/>
                <w:szCs w:val="22"/>
                <w:lang w:eastAsia="en-US"/>
              </w:rPr>
              <w:t xml:space="preserve">Повторение </w:t>
            </w: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Текст. Виды текста.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«Текст».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с разными видами информации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их норм.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ind w:lef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lastRenderedPageBreak/>
              <w:t>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текст по заданной теме.</w:t>
            </w:r>
          </w:p>
          <w:p w:rsidR="00BD14FF" w:rsidRPr="0026547C" w:rsidRDefault="00BD14FF" w:rsidP="0026547C">
            <w:pPr>
              <w:ind w:left="4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Выделять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части текста и обосновывать правильность их выделения.</w:t>
            </w:r>
          </w:p>
          <w:p w:rsidR="00BD14FF" w:rsidRPr="0026547C" w:rsidRDefault="00BD14FF" w:rsidP="0026547C">
            <w:pPr>
              <w:spacing w:after="139"/>
              <w:ind w:left="40" w:righ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Выбирать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ту часть текста,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которая соответствует заданной коммуника</w:t>
            </w:r>
            <w:r w:rsidRPr="0026547C">
              <w:rPr>
                <w:sz w:val="22"/>
                <w:szCs w:val="22"/>
                <w:lang w:eastAsia="en-US"/>
              </w:rPr>
              <w:softHyphen/>
              <w:t>тивной задаче.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15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Развитие речи. Сочинение по репродукции картины И.И.Шишкина «Утро в сосновом бору»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Формировать навыки описания картины.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Отличать</w:t>
            </w:r>
            <w:r w:rsidRPr="0026547C">
              <w:rPr>
                <w:sz w:val="22"/>
                <w:szCs w:val="22"/>
                <w:lang w:eastAsia="en-US"/>
              </w:rPr>
              <w:t xml:space="preserve"> предложение от группы слов, не составляющих предложение.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26547C">
              <w:rPr>
                <w:sz w:val="22"/>
                <w:szCs w:val="22"/>
                <w:lang w:eastAsia="en-US"/>
              </w:rPr>
              <w:t xml:space="preserve"> границы предложения в деформированном тексте,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 xml:space="preserve"> выби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softHyphen/>
              <w:t>рать</w:t>
            </w:r>
            <w:r w:rsidRPr="0026547C">
              <w:rPr>
                <w:sz w:val="22"/>
                <w:szCs w:val="22"/>
                <w:lang w:eastAsia="en-US"/>
              </w:rPr>
              <w:t xml:space="preserve"> знак для обозначения конца предложения. </w:t>
            </w:r>
            <w:r w:rsidRPr="0026547C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26547C">
              <w:rPr>
                <w:sz w:val="22"/>
                <w:szCs w:val="22"/>
                <w:lang w:eastAsia="en-US"/>
              </w:rPr>
              <w:t xml:space="preserve"> выбор знака препинания в конце предложения.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6-157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Предложение. Второстепенные члены предложения.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«Предложение».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получаемой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положительная адекватная дифференцированная самооценка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Слово и его лексическое значение.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«Слово и его значение».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выполнение работы по цепочке;       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общечеловеческих норм.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26547C">
              <w:rPr>
                <w:sz w:val="22"/>
                <w:szCs w:val="22"/>
                <w:lang w:eastAsia="en-US"/>
              </w:rPr>
              <w:t xml:space="preserve"> лексическое значение слова</w:t>
            </w:r>
          </w:p>
          <w:p w:rsidR="00BD14FF" w:rsidRPr="0026547C" w:rsidRDefault="00BD14FF" w:rsidP="0026547C">
            <w:pPr>
              <w:ind w:left="20" w:right="20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ind w:left="20" w:right="20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Распознавать</w:t>
            </w:r>
            <w:r w:rsidRPr="0026547C">
              <w:rPr>
                <w:sz w:val="22"/>
                <w:szCs w:val="22"/>
                <w:lang w:eastAsia="en-US"/>
              </w:rPr>
              <w:t xml:space="preserve"> среди данных пар слов синонимы, антонимы. </w:t>
            </w: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Подбирать</w:t>
            </w:r>
            <w:r w:rsidRPr="0026547C">
              <w:rPr>
                <w:sz w:val="22"/>
                <w:szCs w:val="22"/>
                <w:lang w:eastAsia="en-US"/>
              </w:rPr>
              <w:t xml:space="preserve"> к слову синонимы, антонимы.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Однокоренные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слова.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Повторить изученный материал по теме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«Слово и его значение».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устанавливать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Работа в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группе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контроль и самоконтроль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Освоение личностного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16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Прямое и переносное значение слов. Слова-синонимы. Слова-антонимы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«Слово и его значение».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разными  видами информации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1" w:type="dxa"/>
          </w:tcPr>
          <w:p w:rsidR="00BD14FF" w:rsidRPr="00B66CCB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B66CCB">
              <w:rPr>
                <w:b/>
                <w:sz w:val="22"/>
                <w:szCs w:val="22"/>
                <w:lang w:eastAsia="en-US"/>
              </w:rPr>
              <w:t>Итоговое контрольное тестирование  за  2 класс.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знания учащихся о правилах правописания.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адекватное понимание причин успешности/неуспешности учебной деятельности;</w:t>
            </w:r>
          </w:p>
        </w:tc>
        <w:tc>
          <w:tcPr>
            <w:tcW w:w="32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Части речи, их отличительные признаки.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«Части речи».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работать с соседом по парте: распределять работу между собой и соседом,  выполнять свою часть работы,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ориентирование ученика на учет чужой точки зрения;</w:t>
            </w:r>
          </w:p>
        </w:tc>
        <w:tc>
          <w:tcPr>
            <w:tcW w:w="3249" w:type="dxa"/>
            <w:vMerge w:val="restart"/>
          </w:tcPr>
          <w:p w:rsidR="00BD14FF" w:rsidRPr="0026547C" w:rsidRDefault="00BD14FF" w:rsidP="0026547C">
            <w:pPr>
              <w:ind w:left="20" w:right="4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Соотносить</w:t>
            </w:r>
            <w:r w:rsidRPr="0026547C">
              <w:rPr>
                <w:sz w:val="22"/>
                <w:szCs w:val="22"/>
                <w:lang w:eastAsia="en-US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BD14FF" w:rsidRPr="0026547C" w:rsidRDefault="00BD14FF" w:rsidP="0026547C">
            <w:pPr>
              <w:ind w:left="20"/>
              <w:rPr>
                <w:b/>
                <w:bCs/>
                <w:sz w:val="17"/>
                <w:szCs w:val="17"/>
                <w:lang w:eastAsia="en-US"/>
              </w:rPr>
            </w:pPr>
          </w:p>
          <w:p w:rsidR="00BD14FF" w:rsidRPr="0026547C" w:rsidRDefault="00BD14FF" w:rsidP="0026547C">
            <w:pPr>
              <w:ind w:left="20"/>
              <w:rPr>
                <w:lang w:eastAsia="en-US"/>
              </w:rPr>
            </w:pPr>
            <w:r w:rsidRPr="0026547C">
              <w:rPr>
                <w:b/>
                <w:bCs/>
                <w:sz w:val="17"/>
                <w:szCs w:val="17"/>
                <w:lang w:eastAsia="en-US"/>
              </w:rPr>
              <w:t>Анализировать</w:t>
            </w:r>
            <w:r w:rsidRPr="0026547C">
              <w:rPr>
                <w:sz w:val="22"/>
                <w:szCs w:val="22"/>
                <w:lang w:eastAsia="en-US"/>
              </w:rPr>
              <w:t xml:space="preserve"> схему «Части речи»,</w:t>
            </w:r>
            <w:r w:rsidRPr="0026547C">
              <w:rPr>
                <w:b/>
                <w:bCs/>
                <w:sz w:val="17"/>
                <w:szCs w:val="17"/>
                <w:lang w:eastAsia="en-US"/>
              </w:rPr>
              <w:t xml:space="preserve"> составлять</w:t>
            </w:r>
            <w:r w:rsidRPr="0026547C">
              <w:rPr>
                <w:sz w:val="22"/>
                <w:szCs w:val="22"/>
                <w:lang w:eastAsia="en-US"/>
              </w:rPr>
              <w:t xml:space="preserve"> по ней сообщение.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Находить</w:t>
            </w:r>
            <w:r w:rsidRPr="0026547C">
              <w:rPr>
                <w:sz w:val="22"/>
                <w:szCs w:val="22"/>
                <w:lang w:eastAsia="en-US"/>
              </w:rPr>
              <w:t xml:space="preserve"> в тексте части речи с опорой на признаки частей речи, поль</w:t>
            </w:r>
            <w:r w:rsidRPr="0026547C">
              <w:rPr>
                <w:sz w:val="22"/>
                <w:szCs w:val="22"/>
                <w:lang w:eastAsia="en-US"/>
              </w:rPr>
              <w:softHyphen/>
              <w:t>зуясь схемой.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b/>
                <w:bCs/>
                <w:sz w:val="22"/>
                <w:szCs w:val="22"/>
                <w:lang w:eastAsia="en-US"/>
              </w:rPr>
              <w:t>Оценивать</w:t>
            </w:r>
            <w:r w:rsidRPr="0026547C">
              <w:rPr>
                <w:sz w:val="22"/>
                <w:szCs w:val="22"/>
                <w:lang w:eastAsia="en-US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16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Упражнение в распознавании частей речи.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«Части речи».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выполнение работы по цепочке;       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Оценка ситуации и поступков героев текста с точки зрения общечеловеческих норм.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16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21" w:type="dxa"/>
          </w:tcPr>
          <w:p w:rsidR="00BD14FF" w:rsidRPr="00B66CCB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  <w:r w:rsidRPr="00B66CCB">
              <w:rPr>
                <w:b/>
                <w:sz w:val="22"/>
                <w:szCs w:val="22"/>
                <w:lang w:eastAsia="en-US"/>
              </w:rPr>
              <w:t xml:space="preserve"> Контрольный диктант  по теме «Части речи».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Проверить знания учащихся о правилах правописания.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самопроверки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контроль и самоконтроль 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21" w:type="dxa"/>
          </w:tcPr>
          <w:p w:rsidR="00BD14FF" w:rsidRPr="0026547C" w:rsidRDefault="00BD14FF" w:rsidP="00703E19">
            <w:pPr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 Работа над ошибками, 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Упражнение в распознавании частей речи.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«Части речи».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моделировать, подводить под понятие;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осуществление взаимопроверки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преобразование практической задачи в познавательную;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Повторение по теме «Звуки и буквы».</w:t>
            </w:r>
          </w:p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Словарный диктант.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Повторить изученный материал по теме «Звуки и буквы».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устанавливать причинно-следственные связи.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выполнение работы по цепочке;       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Умение определять цель, планировать свою деятельность для ее достижения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устойчивый учебно-познавательного интерес к новым общим способам решения задач;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 xml:space="preserve">Обобщение по теме «Части речи».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Проверочная работа. 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Повторить изученный материал по теме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«Части речи».</w:t>
            </w: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анализ и интерпрета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осуществление взаимопроверк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и выполненной работы;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контроль и самоконтроль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учебных действий и их результатов;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 xml:space="preserve">положительная адекватная </w:t>
            </w:r>
            <w:r w:rsidRPr="0026547C">
              <w:rPr>
                <w:sz w:val="22"/>
                <w:szCs w:val="22"/>
                <w:lang w:eastAsia="en-US"/>
              </w:rPr>
              <w:lastRenderedPageBreak/>
              <w:t>дифференцированная самооценка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  <w:tr w:rsidR="00BD14FF" w:rsidRPr="00703E19" w:rsidTr="0026547C">
        <w:trPr>
          <w:trHeight w:val="275"/>
        </w:trPr>
        <w:tc>
          <w:tcPr>
            <w:tcW w:w="749" w:type="dxa"/>
          </w:tcPr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z w:val="22"/>
                <w:szCs w:val="22"/>
                <w:lang w:eastAsia="en-US"/>
              </w:rPr>
              <w:t>68</w:t>
            </w: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169-170</w:t>
            </w:r>
          </w:p>
        </w:tc>
        <w:tc>
          <w:tcPr>
            <w:tcW w:w="2221" w:type="dxa"/>
          </w:tcPr>
          <w:p w:rsidR="00BD14FF" w:rsidRPr="0026547C" w:rsidRDefault="00BD14FF" w:rsidP="0026547C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Работа над ошибками, допущенными в проверочной работе.</w:t>
            </w:r>
          </w:p>
          <w:p w:rsidR="00BD14FF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Разбор слова как части речи.</w:t>
            </w:r>
          </w:p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правописания</w:t>
            </w:r>
          </w:p>
        </w:tc>
        <w:tc>
          <w:tcPr>
            <w:tcW w:w="241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386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анализ и интерпретация информации;</w:t>
            </w:r>
          </w:p>
        </w:tc>
        <w:tc>
          <w:tcPr>
            <w:tcW w:w="1701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выполнение работы по цепочке;        </w:t>
            </w:r>
          </w:p>
        </w:tc>
        <w:tc>
          <w:tcPr>
            <w:tcW w:w="1559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проверка выполненной работы, </w:t>
            </w:r>
          </w:p>
        </w:tc>
        <w:tc>
          <w:tcPr>
            <w:tcW w:w="1843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  <w:r w:rsidRPr="0026547C">
              <w:rPr>
                <w:sz w:val="22"/>
                <w:szCs w:val="22"/>
                <w:lang w:eastAsia="en-US"/>
              </w:rPr>
              <w:t>Освоение личностного смысла учения, желания учиться. </w:t>
            </w:r>
          </w:p>
        </w:tc>
        <w:tc>
          <w:tcPr>
            <w:tcW w:w="3249" w:type="dxa"/>
            <w:vMerge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45" w:type="dxa"/>
          </w:tcPr>
          <w:p w:rsidR="00BD14FF" w:rsidRPr="0026547C" w:rsidRDefault="00BD14FF" w:rsidP="0026547C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BD14FF" w:rsidRPr="000D364A" w:rsidRDefault="00BD14FF" w:rsidP="001B7457">
      <w:pPr>
        <w:rPr>
          <w:sz w:val="22"/>
          <w:szCs w:val="22"/>
        </w:rPr>
      </w:pPr>
    </w:p>
    <w:sectPr w:rsidR="00BD14FF" w:rsidRPr="000D364A" w:rsidSect="001268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F8" w:rsidRDefault="00FF76F8">
      <w:r>
        <w:separator/>
      </w:r>
    </w:p>
  </w:endnote>
  <w:endnote w:type="continuationSeparator" w:id="0">
    <w:p w:rsidR="00FF76F8" w:rsidRDefault="00FF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FF" w:rsidRDefault="00624153" w:rsidP="005A67F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D14F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1644">
      <w:rPr>
        <w:rStyle w:val="a9"/>
        <w:noProof/>
      </w:rPr>
      <w:t>2</w:t>
    </w:r>
    <w:r>
      <w:rPr>
        <w:rStyle w:val="a9"/>
      </w:rPr>
      <w:fldChar w:fldCharType="end"/>
    </w:r>
  </w:p>
  <w:p w:rsidR="00BD14FF" w:rsidRDefault="00BD14FF" w:rsidP="00C87DA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F8" w:rsidRDefault="00FF76F8">
      <w:r>
        <w:separator/>
      </w:r>
    </w:p>
  </w:footnote>
  <w:footnote w:type="continuationSeparator" w:id="0">
    <w:p w:rsidR="00FF76F8" w:rsidRDefault="00FF7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4291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4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1A22B6"/>
    <w:multiLevelType w:val="hybridMultilevel"/>
    <w:tmpl w:val="AFEA5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16D2D74"/>
    <w:multiLevelType w:val="hybridMultilevel"/>
    <w:tmpl w:val="1C8E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8">
    <w:nsid w:val="37754429"/>
    <w:multiLevelType w:val="hybridMultilevel"/>
    <w:tmpl w:val="46E2A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8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0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9"/>
  </w:num>
  <w:num w:numId="6">
    <w:abstractNumId w:val="17"/>
  </w:num>
  <w:num w:numId="7">
    <w:abstractNumId w:val="13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6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"/>
  </w:num>
  <w:num w:numId="32">
    <w:abstractNumId w:val="4"/>
  </w:num>
  <w:num w:numId="33">
    <w:abstractNumId w:val="1"/>
  </w:num>
  <w:num w:numId="34">
    <w:abstractNumId w:val="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9BF"/>
    <w:rsid w:val="00002569"/>
    <w:rsid w:val="00004214"/>
    <w:rsid w:val="00004814"/>
    <w:rsid w:val="00011A1D"/>
    <w:rsid w:val="00011F87"/>
    <w:rsid w:val="00034A6E"/>
    <w:rsid w:val="00035683"/>
    <w:rsid w:val="00041038"/>
    <w:rsid w:val="00042D28"/>
    <w:rsid w:val="000452F6"/>
    <w:rsid w:val="000463F8"/>
    <w:rsid w:val="000505D0"/>
    <w:rsid w:val="000600E1"/>
    <w:rsid w:val="000627EA"/>
    <w:rsid w:val="00063236"/>
    <w:rsid w:val="00067565"/>
    <w:rsid w:val="000716B2"/>
    <w:rsid w:val="00074E27"/>
    <w:rsid w:val="00077363"/>
    <w:rsid w:val="0008194B"/>
    <w:rsid w:val="00092167"/>
    <w:rsid w:val="000A32C2"/>
    <w:rsid w:val="000B349F"/>
    <w:rsid w:val="000C2D74"/>
    <w:rsid w:val="000C7293"/>
    <w:rsid w:val="000D364A"/>
    <w:rsid w:val="000D7462"/>
    <w:rsid w:val="000E5995"/>
    <w:rsid w:val="000E7267"/>
    <w:rsid w:val="000E77E3"/>
    <w:rsid w:val="000E7F0D"/>
    <w:rsid w:val="000F10A8"/>
    <w:rsid w:val="000F7A06"/>
    <w:rsid w:val="000F7E1E"/>
    <w:rsid w:val="00116198"/>
    <w:rsid w:val="0011737B"/>
    <w:rsid w:val="00117DBA"/>
    <w:rsid w:val="0012126E"/>
    <w:rsid w:val="0012266C"/>
    <w:rsid w:val="00126819"/>
    <w:rsid w:val="00156372"/>
    <w:rsid w:val="00173C13"/>
    <w:rsid w:val="00181858"/>
    <w:rsid w:val="00182540"/>
    <w:rsid w:val="00183FEB"/>
    <w:rsid w:val="00186EDC"/>
    <w:rsid w:val="001B6080"/>
    <w:rsid w:val="001B7457"/>
    <w:rsid w:val="001C53F6"/>
    <w:rsid w:val="001E2F0C"/>
    <w:rsid w:val="001E70C5"/>
    <w:rsid w:val="001E73A1"/>
    <w:rsid w:val="001E7701"/>
    <w:rsid w:val="001F07F0"/>
    <w:rsid w:val="001F487D"/>
    <w:rsid w:val="001F5DF3"/>
    <w:rsid w:val="001F7473"/>
    <w:rsid w:val="001F7A8A"/>
    <w:rsid w:val="00201C66"/>
    <w:rsid w:val="00201EAA"/>
    <w:rsid w:val="00204967"/>
    <w:rsid w:val="00221B44"/>
    <w:rsid w:val="00240362"/>
    <w:rsid w:val="00245CB8"/>
    <w:rsid w:val="0026547C"/>
    <w:rsid w:val="00265ED8"/>
    <w:rsid w:val="00272533"/>
    <w:rsid w:val="00274CFC"/>
    <w:rsid w:val="0028459B"/>
    <w:rsid w:val="00294978"/>
    <w:rsid w:val="00296685"/>
    <w:rsid w:val="002A0AA0"/>
    <w:rsid w:val="002C141D"/>
    <w:rsid w:val="002D5F46"/>
    <w:rsid w:val="002E2A73"/>
    <w:rsid w:val="002E769E"/>
    <w:rsid w:val="002F0E3F"/>
    <w:rsid w:val="002F2E51"/>
    <w:rsid w:val="002F2ED3"/>
    <w:rsid w:val="002F6B36"/>
    <w:rsid w:val="00302CDF"/>
    <w:rsid w:val="003176C9"/>
    <w:rsid w:val="00321664"/>
    <w:rsid w:val="003328FB"/>
    <w:rsid w:val="003412B8"/>
    <w:rsid w:val="00345F0A"/>
    <w:rsid w:val="00347AD0"/>
    <w:rsid w:val="00352F92"/>
    <w:rsid w:val="003739AB"/>
    <w:rsid w:val="00376C8A"/>
    <w:rsid w:val="00382724"/>
    <w:rsid w:val="003969B9"/>
    <w:rsid w:val="00397A6A"/>
    <w:rsid w:val="003A1264"/>
    <w:rsid w:val="003D157B"/>
    <w:rsid w:val="003E3D47"/>
    <w:rsid w:val="003F1F0A"/>
    <w:rsid w:val="003F370D"/>
    <w:rsid w:val="00422235"/>
    <w:rsid w:val="00451F19"/>
    <w:rsid w:val="004550EA"/>
    <w:rsid w:val="004622A3"/>
    <w:rsid w:val="004649BF"/>
    <w:rsid w:val="00470415"/>
    <w:rsid w:val="004720EF"/>
    <w:rsid w:val="0047296F"/>
    <w:rsid w:val="00481179"/>
    <w:rsid w:val="004A5D86"/>
    <w:rsid w:val="004C71F1"/>
    <w:rsid w:val="004D2864"/>
    <w:rsid w:val="004E18DB"/>
    <w:rsid w:val="004F2D3D"/>
    <w:rsid w:val="005013F0"/>
    <w:rsid w:val="005071A0"/>
    <w:rsid w:val="00524085"/>
    <w:rsid w:val="00526D1C"/>
    <w:rsid w:val="0053319F"/>
    <w:rsid w:val="0054294B"/>
    <w:rsid w:val="0054547F"/>
    <w:rsid w:val="005460F4"/>
    <w:rsid w:val="00547DC3"/>
    <w:rsid w:val="0056033C"/>
    <w:rsid w:val="00566207"/>
    <w:rsid w:val="00580047"/>
    <w:rsid w:val="00584683"/>
    <w:rsid w:val="00586362"/>
    <w:rsid w:val="005937BE"/>
    <w:rsid w:val="005A67F3"/>
    <w:rsid w:val="005D6008"/>
    <w:rsid w:val="005E5F7C"/>
    <w:rsid w:val="005E5FEE"/>
    <w:rsid w:val="005F54C6"/>
    <w:rsid w:val="0061193E"/>
    <w:rsid w:val="00611D5E"/>
    <w:rsid w:val="0061383D"/>
    <w:rsid w:val="00621644"/>
    <w:rsid w:val="00624153"/>
    <w:rsid w:val="00652B9A"/>
    <w:rsid w:val="00656953"/>
    <w:rsid w:val="0066325B"/>
    <w:rsid w:val="006704F7"/>
    <w:rsid w:val="0067556D"/>
    <w:rsid w:val="006C78D7"/>
    <w:rsid w:val="006D1FA0"/>
    <w:rsid w:val="006D27C7"/>
    <w:rsid w:val="006D2A52"/>
    <w:rsid w:val="00701732"/>
    <w:rsid w:val="00703E19"/>
    <w:rsid w:val="00710E17"/>
    <w:rsid w:val="007134ED"/>
    <w:rsid w:val="007221DE"/>
    <w:rsid w:val="00725847"/>
    <w:rsid w:val="007274E7"/>
    <w:rsid w:val="007276C4"/>
    <w:rsid w:val="007330D2"/>
    <w:rsid w:val="0073517D"/>
    <w:rsid w:val="00743E00"/>
    <w:rsid w:val="00752198"/>
    <w:rsid w:val="00773C70"/>
    <w:rsid w:val="00780176"/>
    <w:rsid w:val="00787C05"/>
    <w:rsid w:val="00796DA6"/>
    <w:rsid w:val="007A1960"/>
    <w:rsid w:val="007C2728"/>
    <w:rsid w:val="007C2A8C"/>
    <w:rsid w:val="007D37FA"/>
    <w:rsid w:val="007E3FF1"/>
    <w:rsid w:val="007E455C"/>
    <w:rsid w:val="0081691D"/>
    <w:rsid w:val="008170D2"/>
    <w:rsid w:val="00840326"/>
    <w:rsid w:val="00843D22"/>
    <w:rsid w:val="0085077D"/>
    <w:rsid w:val="0085652E"/>
    <w:rsid w:val="00870D47"/>
    <w:rsid w:val="00872EAD"/>
    <w:rsid w:val="00875A9B"/>
    <w:rsid w:val="00885BF8"/>
    <w:rsid w:val="008860F7"/>
    <w:rsid w:val="00895941"/>
    <w:rsid w:val="008D690A"/>
    <w:rsid w:val="008E2980"/>
    <w:rsid w:val="008E5004"/>
    <w:rsid w:val="008E63D2"/>
    <w:rsid w:val="009108FA"/>
    <w:rsid w:val="00917526"/>
    <w:rsid w:val="00934120"/>
    <w:rsid w:val="00952310"/>
    <w:rsid w:val="009648F2"/>
    <w:rsid w:val="00966834"/>
    <w:rsid w:val="00970F04"/>
    <w:rsid w:val="00971742"/>
    <w:rsid w:val="0098124D"/>
    <w:rsid w:val="00983EB2"/>
    <w:rsid w:val="00997B27"/>
    <w:rsid w:val="009A2635"/>
    <w:rsid w:val="009D7567"/>
    <w:rsid w:val="009E0563"/>
    <w:rsid w:val="009F338E"/>
    <w:rsid w:val="00A03BA9"/>
    <w:rsid w:val="00A06211"/>
    <w:rsid w:val="00A118E8"/>
    <w:rsid w:val="00A36403"/>
    <w:rsid w:val="00A40D46"/>
    <w:rsid w:val="00A41F5A"/>
    <w:rsid w:val="00A43ED6"/>
    <w:rsid w:val="00A50BA1"/>
    <w:rsid w:val="00A82007"/>
    <w:rsid w:val="00A945BD"/>
    <w:rsid w:val="00AB4836"/>
    <w:rsid w:val="00AC24F6"/>
    <w:rsid w:val="00AC2FE2"/>
    <w:rsid w:val="00AC3CED"/>
    <w:rsid w:val="00AC7EAD"/>
    <w:rsid w:val="00AD4B20"/>
    <w:rsid w:val="00AF5E5B"/>
    <w:rsid w:val="00AF6D5E"/>
    <w:rsid w:val="00B03F71"/>
    <w:rsid w:val="00B17A49"/>
    <w:rsid w:val="00B36282"/>
    <w:rsid w:val="00B47682"/>
    <w:rsid w:val="00B5527E"/>
    <w:rsid w:val="00B60E25"/>
    <w:rsid w:val="00B617A2"/>
    <w:rsid w:val="00B66C40"/>
    <w:rsid w:val="00B66CCB"/>
    <w:rsid w:val="00B66FDD"/>
    <w:rsid w:val="00B819C2"/>
    <w:rsid w:val="00B84E02"/>
    <w:rsid w:val="00B86540"/>
    <w:rsid w:val="00B9573C"/>
    <w:rsid w:val="00BA3454"/>
    <w:rsid w:val="00BB1B7E"/>
    <w:rsid w:val="00BB77DB"/>
    <w:rsid w:val="00BC2BA7"/>
    <w:rsid w:val="00BC7A88"/>
    <w:rsid w:val="00BD14FF"/>
    <w:rsid w:val="00BD5FCF"/>
    <w:rsid w:val="00BE76D3"/>
    <w:rsid w:val="00C023B4"/>
    <w:rsid w:val="00C05E83"/>
    <w:rsid w:val="00C115ED"/>
    <w:rsid w:val="00C15168"/>
    <w:rsid w:val="00C15AAA"/>
    <w:rsid w:val="00C1605E"/>
    <w:rsid w:val="00C51BBD"/>
    <w:rsid w:val="00C54657"/>
    <w:rsid w:val="00C56C85"/>
    <w:rsid w:val="00C66F0A"/>
    <w:rsid w:val="00C73DD9"/>
    <w:rsid w:val="00C765C3"/>
    <w:rsid w:val="00C810A6"/>
    <w:rsid w:val="00C87DAB"/>
    <w:rsid w:val="00C9041D"/>
    <w:rsid w:val="00CA2B72"/>
    <w:rsid w:val="00CA50E0"/>
    <w:rsid w:val="00CB29CC"/>
    <w:rsid w:val="00CD6D30"/>
    <w:rsid w:val="00CE163D"/>
    <w:rsid w:val="00CE7F04"/>
    <w:rsid w:val="00D02D2B"/>
    <w:rsid w:val="00D14D65"/>
    <w:rsid w:val="00D16FB8"/>
    <w:rsid w:val="00D2361D"/>
    <w:rsid w:val="00D25F7E"/>
    <w:rsid w:val="00D355E7"/>
    <w:rsid w:val="00D43C16"/>
    <w:rsid w:val="00D4446A"/>
    <w:rsid w:val="00D46F27"/>
    <w:rsid w:val="00D57090"/>
    <w:rsid w:val="00D62552"/>
    <w:rsid w:val="00D71BF1"/>
    <w:rsid w:val="00D74215"/>
    <w:rsid w:val="00D74837"/>
    <w:rsid w:val="00D92E73"/>
    <w:rsid w:val="00DF5E64"/>
    <w:rsid w:val="00E0448F"/>
    <w:rsid w:val="00E17BAA"/>
    <w:rsid w:val="00E25BA3"/>
    <w:rsid w:val="00E2793D"/>
    <w:rsid w:val="00E4602D"/>
    <w:rsid w:val="00E55FCD"/>
    <w:rsid w:val="00E60ACF"/>
    <w:rsid w:val="00E70C00"/>
    <w:rsid w:val="00E759B4"/>
    <w:rsid w:val="00E9014F"/>
    <w:rsid w:val="00E92C63"/>
    <w:rsid w:val="00EA547F"/>
    <w:rsid w:val="00EB0B8B"/>
    <w:rsid w:val="00EB6899"/>
    <w:rsid w:val="00F0166C"/>
    <w:rsid w:val="00F163D1"/>
    <w:rsid w:val="00F21933"/>
    <w:rsid w:val="00F330A0"/>
    <w:rsid w:val="00F42049"/>
    <w:rsid w:val="00F42B09"/>
    <w:rsid w:val="00F46E96"/>
    <w:rsid w:val="00F47502"/>
    <w:rsid w:val="00F82274"/>
    <w:rsid w:val="00F8572A"/>
    <w:rsid w:val="00FA0CE4"/>
    <w:rsid w:val="00FA7A12"/>
    <w:rsid w:val="00FB0E91"/>
    <w:rsid w:val="00FB2C13"/>
    <w:rsid w:val="00FB695F"/>
    <w:rsid w:val="00FC09DD"/>
    <w:rsid w:val="00FD1D26"/>
    <w:rsid w:val="00FE0425"/>
    <w:rsid w:val="00FF2720"/>
    <w:rsid w:val="00FF4808"/>
    <w:rsid w:val="00FF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95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703E19"/>
    <w:pPr>
      <w:spacing w:before="240" w:after="60"/>
      <w:outlineLvl w:val="5"/>
    </w:pPr>
    <w:rPr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703E19"/>
    <w:rPr>
      <w:rFonts w:cs="Times New Roman"/>
      <w:bCs/>
      <w:lang w:val="en-US" w:eastAsia="en-US"/>
    </w:rPr>
  </w:style>
  <w:style w:type="paragraph" w:styleId="2">
    <w:name w:val="Body Text 2"/>
    <w:basedOn w:val="a"/>
    <w:link w:val="20"/>
    <w:uiPriority w:val="99"/>
    <w:rsid w:val="003F37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D37FA"/>
    <w:rPr>
      <w:rFonts w:cs="Times New Roman"/>
      <w:sz w:val="24"/>
      <w:szCs w:val="24"/>
    </w:rPr>
  </w:style>
  <w:style w:type="character" w:customStyle="1" w:styleId="esummarylist1">
    <w:name w:val="esummarylist1"/>
    <w:basedOn w:val="a0"/>
    <w:uiPriority w:val="99"/>
    <w:rsid w:val="00265ED8"/>
    <w:rPr>
      <w:rFonts w:cs="Times New Roman"/>
      <w:color w:val="auto"/>
      <w:sz w:val="20"/>
      <w:szCs w:val="20"/>
    </w:rPr>
  </w:style>
  <w:style w:type="paragraph" w:customStyle="1" w:styleId="21">
    <w:name w:val="Знак2"/>
    <w:basedOn w:val="a"/>
    <w:uiPriority w:val="99"/>
    <w:semiHidden/>
    <w:rsid w:val="001268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E04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1F5DF3"/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D37FA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1F5DF3"/>
    <w:rPr>
      <w:rFonts w:cs="Times New Roman"/>
      <w:vertAlign w:val="superscript"/>
    </w:rPr>
  </w:style>
  <w:style w:type="paragraph" w:customStyle="1" w:styleId="u-2-msonormal">
    <w:name w:val="u-2-msonormal"/>
    <w:basedOn w:val="a"/>
    <w:uiPriority w:val="99"/>
    <w:rsid w:val="001F5DF3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C87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D37FA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87DAB"/>
    <w:rPr>
      <w:rFonts w:cs="Times New Roman"/>
    </w:rPr>
  </w:style>
  <w:style w:type="paragraph" w:styleId="aa">
    <w:name w:val="No Spacing"/>
    <w:uiPriority w:val="99"/>
    <w:qFormat/>
    <w:rsid w:val="001E70C5"/>
    <w:rPr>
      <w:sz w:val="28"/>
      <w:szCs w:val="22"/>
      <w:lang w:eastAsia="en-US"/>
    </w:rPr>
  </w:style>
  <w:style w:type="paragraph" w:styleId="ab">
    <w:name w:val="Body Text"/>
    <w:basedOn w:val="a"/>
    <w:link w:val="ac"/>
    <w:uiPriority w:val="99"/>
    <w:rsid w:val="00245CB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245CB8"/>
    <w:rPr>
      <w:rFonts w:cs="Times New Roman"/>
      <w:sz w:val="24"/>
      <w:szCs w:val="24"/>
    </w:rPr>
  </w:style>
  <w:style w:type="character" w:customStyle="1" w:styleId="11">
    <w:name w:val="Основной текст + Полужирный11"/>
    <w:uiPriority w:val="99"/>
    <w:rsid w:val="00245CB8"/>
    <w:rPr>
      <w:rFonts w:ascii="Times New Roman" w:hAnsi="Times New Roman"/>
      <w:b/>
      <w:spacing w:val="0"/>
      <w:sz w:val="17"/>
    </w:rPr>
  </w:style>
  <w:style w:type="character" w:customStyle="1" w:styleId="10">
    <w:name w:val="Основной текст + Полужирный10"/>
    <w:uiPriority w:val="99"/>
    <w:rsid w:val="00245CB8"/>
    <w:rPr>
      <w:rFonts w:ascii="Times New Roman" w:hAnsi="Times New Roman"/>
      <w:b/>
      <w:spacing w:val="0"/>
      <w:sz w:val="17"/>
    </w:rPr>
  </w:style>
  <w:style w:type="character" w:customStyle="1" w:styleId="ad">
    <w:name w:val="Основной текст + Полужирный"/>
    <w:uiPriority w:val="99"/>
    <w:rsid w:val="002F6B36"/>
    <w:rPr>
      <w:rFonts w:ascii="Times New Roman" w:hAnsi="Times New Roman"/>
      <w:b/>
      <w:spacing w:val="0"/>
      <w:sz w:val="17"/>
    </w:rPr>
  </w:style>
  <w:style w:type="character" w:customStyle="1" w:styleId="9pt11">
    <w:name w:val="Основной текст + 9 pt11"/>
    <w:aliases w:val="Курсив18"/>
    <w:uiPriority w:val="99"/>
    <w:rsid w:val="002F6B36"/>
    <w:rPr>
      <w:rFonts w:ascii="Times New Roman" w:hAnsi="Times New Roman"/>
      <w:i/>
      <w:spacing w:val="0"/>
      <w:sz w:val="18"/>
    </w:rPr>
  </w:style>
  <w:style w:type="character" w:customStyle="1" w:styleId="3">
    <w:name w:val="Основной текст (3)_"/>
    <w:link w:val="30"/>
    <w:uiPriority w:val="99"/>
    <w:locked/>
    <w:rsid w:val="002F6B36"/>
    <w:rPr>
      <w:b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F6B36"/>
    <w:pPr>
      <w:shd w:val="clear" w:color="auto" w:fill="FFFFFF"/>
      <w:spacing w:line="192" w:lineRule="exact"/>
    </w:pPr>
    <w:rPr>
      <w:b/>
      <w:sz w:val="17"/>
      <w:szCs w:val="20"/>
      <w:lang/>
    </w:rPr>
  </w:style>
  <w:style w:type="character" w:customStyle="1" w:styleId="43">
    <w:name w:val="Заголовок №4 (3)_"/>
    <w:link w:val="430"/>
    <w:uiPriority w:val="99"/>
    <w:locked/>
    <w:rsid w:val="002F6B36"/>
    <w:rPr>
      <w:b/>
      <w:sz w:val="17"/>
      <w:shd w:val="clear" w:color="auto" w:fill="FFFFFF"/>
    </w:rPr>
  </w:style>
  <w:style w:type="character" w:customStyle="1" w:styleId="38pt">
    <w:name w:val="Основной текст (3) + 8 pt"/>
    <w:aliases w:val="Не полужирный"/>
    <w:uiPriority w:val="99"/>
    <w:rsid w:val="002F6B36"/>
    <w:rPr>
      <w:rFonts w:ascii="Times New Roman" w:hAnsi="Times New Roman"/>
      <w:b/>
      <w:spacing w:val="0"/>
      <w:sz w:val="16"/>
      <w:shd w:val="clear" w:color="auto" w:fill="FFFFFF"/>
    </w:rPr>
  </w:style>
  <w:style w:type="character" w:customStyle="1" w:styleId="431">
    <w:name w:val="Заголовок №4 (3) + Не полужирный"/>
    <w:uiPriority w:val="99"/>
    <w:rsid w:val="002F6B36"/>
    <w:rPr>
      <w:b/>
      <w:spacing w:val="0"/>
      <w:sz w:val="17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2F6B36"/>
    <w:pPr>
      <w:shd w:val="clear" w:color="auto" w:fill="FFFFFF"/>
      <w:spacing w:before="120" w:line="240" w:lineRule="atLeast"/>
      <w:jc w:val="both"/>
      <w:outlineLvl w:val="3"/>
    </w:pPr>
    <w:rPr>
      <w:b/>
      <w:sz w:val="17"/>
      <w:szCs w:val="20"/>
      <w:lang/>
    </w:rPr>
  </w:style>
  <w:style w:type="character" w:customStyle="1" w:styleId="9pt10">
    <w:name w:val="Основной текст + 9 pt10"/>
    <w:aliases w:val="Курсив17"/>
    <w:uiPriority w:val="99"/>
    <w:rsid w:val="007C2728"/>
    <w:rPr>
      <w:rFonts w:ascii="Times New Roman" w:hAnsi="Times New Roman"/>
      <w:i/>
      <w:spacing w:val="0"/>
      <w:sz w:val="18"/>
    </w:rPr>
  </w:style>
  <w:style w:type="character" w:customStyle="1" w:styleId="9">
    <w:name w:val="Основной текст + Полужирный9"/>
    <w:uiPriority w:val="99"/>
    <w:rsid w:val="007C2728"/>
    <w:rPr>
      <w:rFonts w:ascii="Times New Roman" w:hAnsi="Times New Roman"/>
      <w:b/>
      <w:spacing w:val="0"/>
      <w:sz w:val="17"/>
    </w:rPr>
  </w:style>
  <w:style w:type="character" w:customStyle="1" w:styleId="9pt9">
    <w:name w:val="Основной текст + 9 pt9"/>
    <w:aliases w:val="Курсив16"/>
    <w:uiPriority w:val="99"/>
    <w:rsid w:val="007C2728"/>
    <w:rPr>
      <w:rFonts w:ascii="Times New Roman" w:hAnsi="Times New Roman"/>
      <w:i/>
      <w:spacing w:val="0"/>
      <w:sz w:val="18"/>
    </w:rPr>
  </w:style>
  <w:style w:type="character" w:customStyle="1" w:styleId="582">
    <w:name w:val="Основной текст (5) + 82"/>
    <w:aliases w:val="5 pt5,Не курсив2"/>
    <w:uiPriority w:val="99"/>
    <w:rsid w:val="007C2728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7pt">
    <w:name w:val="Основной текст + 7 pt"/>
    <w:aliases w:val="Полужирный2"/>
    <w:uiPriority w:val="99"/>
    <w:rsid w:val="0008194B"/>
    <w:rPr>
      <w:rFonts w:ascii="Times New Roman" w:hAnsi="Times New Roman"/>
      <w:b/>
      <w:spacing w:val="0"/>
      <w:sz w:val="14"/>
    </w:rPr>
  </w:style>
  <w:style w:type="character" w:customStyle="1" w:styleId="8">
    <w:name w:val="Основной текст + Полужирный8"/>
    <w:uiPriority w:val="99"/>
    <w:rsid w:val="0008194B"/>
    <w:rPr>
      <w:rFonts w:ascii="Times New Roman" w:hAnsi="Times New Roman"/>
      <w:b/>
      <w:spacing w:val="0"/>
      <w:sz w:val="17"/>
    </w:rPr>
  </w:style>
  <w:style w:type="character" w:customStyle="1" w:styleId="9pt8">
    <w:name w:val="Основной текст + 9 pt8"/>
    <w:aliases w:val="Курсив14"/>
    <w:uiPriority w:val="99"/>
    <w:rsid w:val="0008194B"/>
    <w:rPr>
      <w:rFonts w:ascii="Times New Roman" w:hAnsi="Times New Roman"/>
      <w:i/>
      <w:spacing w:val="0"/>
      <w:sz w:val="18"/>
    </w:rPr>
  </w:style>
  <w:style w:type="character" w:customStyle="1" w:styleId="7">
    <w:name w:val="Основной текст + Полужирный7"/>
    <w:uiPriority w:val="99"/>
    <w:rsid w:val="00E2793D"/>
    <w:rPr>
      <w:rFonts w:ascii="Times New Roman" w:hAnsi="Times New Roman"/>
      <w:b/>
      <w:spacing w:val="0"/>
      <w:sz w:val="17"/>
    </w:rPr>
  </w:style>
  <w:style w:type="character" w:customStyle="1" w:styleId="9pt7">
    <w:name w:val="Основной текст + 9 pt7"/>
    <w:aliases w:val="Курсив13"/>
    <w:uiPriority w:val="99"/>
    <w:rsid w:val="00E2793D"/>
    <w:rPr>
      <w:rFonts w:ascii="Times New Roman" w:hAnsi="Times New Roman"/>
      <w:i/>
      <w:spacing w:val="0"/>
      <w:sz w:val="18"/>
    </w:rPr>
  </w:style>
  <w:style w:type="character" w:customStyle="1" w:styleId="9pt6">
    <w:name w:val="Основной текст + 9 pt6"/>
    <w:aliases w:val="Курсив12"/>
    <w:uiPriority w:val="99"/>
    <w:rsid w:val="00E2793D"/>
    <w:rPr>
      <w:rFonts w:ascii="Times New Roman" w:hAnsi="Times New Roman"/>
      <w:i/>
      <w:spacing w:val="0"/>
      <w:sz w:val="18"/>
    </w:rPr>
  </w:style>
  <w:style w:type="character" w:customStyle="1" w:styleId="61">
    <w:name w:val="Основной текст + Полужирный6"/>
    <w:uiPriority w:val="99"/>
    <w:rsid w:val="00E2793D"/>
    <w:rPr>
      <w:rFonts w:ascii="Times New Roman" w:hAnsi="Times New Roman"/>
      <w:b/>
      <w:spacing w:val="0"/>
      <w:sz w:val="17"/>
    </w:rPr>
  </w:style>
  <w:style w:type="character" w:customStyle="1" w:styleId="MicrosoftSansSerif1">
    <w:name w:val="Основной текст + Microsoft Sans Serif1"/>
    <w:aliases w:val="Полужирный3"/>
    <w:uiPriority w:val="99"/>
    <w:rsid w:val="00E2793D"/>
    <w:rPr>
      <w:rFonts w:ascii="Microsoft Sans Serif" w:hAnsi="Microsoft Sans Serif"/>
      <w:b/>
      <w:spacing w:val="0"/>
      <w:sz w:val="17"/>
    </w:rPr>
  </w:style>
  <w:style w:type="character" w:customStyle="1" w:styleId="5">
    <w:name w:val="Основной текст + Полужирный5"/>
    <w:uiPriority w:val="99"/>
    <w:rsid w:val="00E2793D"/>
    <w:rPr>
      <w:rFonts w:ascii="Times New Roman" w:hAnsi="Times New Roman"/>
      <w:b/>
      <w:spacing w:val="0"/>
      <w:sz w:val="17"/>
    </w:rPr>
  </w:style>
  <w:style w:type="character" w:customStyle="1" w:styleId="33">
    <w:name w:val="Основной текст (3) + Не полужирный3"/>
    <w:uiPriority w:val="99"/>
    <w:rsid w:val="00E2793D"/>
    <w:rPr>
      <w:rFonts w:ascii="Times New Roman" w:hAnsi="Times New Roman"/>
      <w:b/>
      <w:spacing w:val="0"/>
      <w:sz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uiPriority w:val="99"/>
    <w:rsid w:val="00E2793D"/>
    <w:rPr>
      <w:rFonts w:ascii="Times New Roman" w:hAnsi="Times New Roman"/>
      <w:b/>
      <w:i/>
      <w:spacing w:val="0"/>
      <w:sz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uiPriority w:val="99"/>
    <w:rsid w:val="00E2793D"/>
    <w:rPr>
      <w:rFonts w:ascii="Times New Roman" w:hAnsi="Times New Roman"/>
      <w:b/>
      <w:spacing w:val="0"/>
      <w:sz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uiPriority w:val="99"/>
    <w:rsid w:val="00E2793D"/>
    <w:rPr>
      <w:rFonts w:ascii="Times New Roman" w:hAnsi="Times New Roman"/>
      <w:b/>
      <w:i/>
      <w:smallCaps/>
      <w:spacing w:val="20"/>
      <w:sz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uiPriority w:val="99"/>
    <w:rsid w:val="00E2793D"/>
    <w:rPr>
      <w:rFonts w:ascii="Microsoft Sans Serif" w:hAnsi="Microsoft Sans Serif"/>
      <w:b/>
      <w:i/>
      <w:spacing w:val="10"/>
      <w:sz w:val="1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rsid w:val="00796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96DA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703E19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 + Не полужирный"/>
    <w:uiPriority w:val="99"/>
    <w:rsid w:val="00703E19"/>
    <w:rPr>
      <w:rFonts w:ascii="Times New Roman" w:hAnsi="Times New Roman"/>
      <w:b/>
      <w:spacing w:val="0"/>
      <w:sz w:val="17"/>
      <w:shd w:val="clear" w:color="auto" w:fill="FFFFFF"/>
    </w:rPr>
  </w:style>
  <w:style w:type="character" w:customStyle="1" w:styleId="50">
    <w:name w:val="Основной текст (5)_"/>
    <w:link w:val="51"/>
    <w:uiPriority w:val="99"/>
    <w:locked/>
    <w:rsid w:val="00703E19"/>
    <w:rPr>
      <w:i/>
      <w:sz w:val="18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703E19"/>
    <w:pPr>
      <w:shd w:val="clear" w:color="auto" w:fill="FFFFFF"/>
      <w:spacing w:line="187" w:lineRule="exact"/>
      <w:jc w:val="both"/>
    </w:pPr>
    <w:rPr>
      <w:i/>
      <w:sz w:val="18"/>
      <w:szCs w:val="20"/>
      <w:lang/>
    </w:rPr>
  </w:style>
  <w:style w:type="paragraph" w:styleId="af0">
    <w:name w:val="Body Text Indent"/>
    <w:basedOn w:val="a"/>
    <w:link w:val="af1"/>
    <w:uiPriority w:val="99"/>
    <w:semiHidden/>
    <w:rsid w:val="00703E19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03E19"/>
    <w:rPr>
      <w:rFonts w:ascii="Calibri" w:hAnsi="Calibri" w:cs="Times New Roman"/>
      <w:lang w:eastAsia="en-US"/>
    </w:rPr>
  </w:style>
  <w:style w:type="character" w:customStyle="1" w:styleId="88">
    <w:name w:val="Основной текст (8) + 8"/>
    <w:aliases w:val="5 pt4,Полужирный1"/>
    <w:uiPriority w:val="99"/>
    <w:rsid w:val="00703E19"/>
    <w:rPr>
      <w:rFonts w:ascii="Times New Roman" w:hAnsi="Times New Roman"/>
      <w:b/>
      <w:spacing w:val="0"/>
      <w:sz w:val="17"/>
    </w:rPr>
  </w:style>
  <w:style w:type="character" w:customStyle="1" w:styleId="80">
    <w:name w:val="Основной текст (8) + Курсив"/>
    <w:uiPriority w:val="99"/>
    <w:rsid w:val="00703E19"/>
    <w:rPr>
      <w:rFonts w:ascii="Times New Roman" w:hAnsi="Times New Roman"/>
      <w:i/>
      <w:spacing w:val="0"/>
      <w:sz w:val="16"/>
    </w:rPr>
  </w:style>
  <w:style w:type="paragraph" w:customStyle="1" w:styleId="af2">
    <w:name w:val="Содержимое таблицы"/>
    <w:basedOn w:val="a"/>
    <w:uiPriority w:val="99"/>
    <w:rsid w:val="00703E19"/>
    <w:pPr>
      <w:widowControl w:val="0"/>
      <w:suppressLineNumbers/>
      <w:suppressAutoHyphens/>
    </w:pPr>
    <w:rPr>
      <w:rFonts w:ascii="Liberation Serif" w:hAnsi="Liberation Serif" w:cs="DejaVu Sans"/>
      <w:kern w:val="1"/>
      <w:lang w:eastAsia="hi-IN" w:bidi="hi-IN"/>
    </w:rPr>
  </w:style>
  <w:style w:type="character" w:customStyle="1" w:styleId="9pt5">
    <w:name w:val="Основной текст + 9 pt5"/>
    <w:aliases w:val="Курсив10"/>
    <w:uiPriority w:val="99"/>
    <w:rsid w:val="00703E19"/>
    <w:rPr>
      <w:rFonts w:ascii="Times New Roman" w:hAnsi="Times New Roman"/>
      <w:i/>
      <w:spacing w:val="0"/>
      <w:sz w:val="18"/>
    </w:rPr>
  </w:style>
  <w:style w:type="character" w:customStyle="1" w:styleId="4">
    <w:name w:val="Основной текст + Полужирный4"/>
    <w:uiPriority w:val="99"/>
    <w:rsid w:val="00703E19"/>
    <w:rPr>
      <w:rFonts w:ascii="Times New Roman" w:hAnsi="Times New Roman"/>
      <w:b/>
      <w:spacing w:val="0"/>
      <w:sz w:val="17"/>
    </w:rPr>
  </w:style>
  <w:style w:type="character" w:customStyle="1" w:styleId="9pt4">
    <w:name w:val="Основной текст + 9 pt4"/>
    <w:aliases w:val="Курсив6"/>
    <w:uiPriority w:val="99"/>
    <w:rsid w:val="00703E19"/>
    <w:rPr>
      <w:rFonts w:ascii="Times New Roman" w:hAnsi="Times New Roman"/>
      <w:i/>
      <w:spacing w:val="0"/>
      <w:sz w:val="18"/>
    </w:rPr>
  </w:style>
  <w:style w:type="character" w:customStyle="1" w:styleId="39pt2">
    <w:name w:val="Основной текст (3) + 9 pt2"/>
    <w:aliases w:val="Не полужирный2,Курсив5"/>
    <w:uiPriority w:val="99"/>
    <w:rsid w:val="00703E19"/>
    <w:rPr>
      <w:rFonts w:ascii="Times New Roman" w:hAnsi="Times New Roman"/>
      <w:b/>
      <w:i/>
      <w:spacing w:val="0"/>
      <w:sz w:val="18"/>
    </w:rPr>
  </w:style>
  <w:style w:type="character" w:customStyle="1" w:styleId="32">
    <w:name w:val="Основной текст + Полужирный3"/>
    <w:uiPriority w:val="99"/>
    <w:rsid w:val="00703E19"/>
    <w:rPr>
      <w:rFonts w:ascii="Times New Roman" w:hAnsi="Times New Roman"/>
      <w:b/>
      <w:spacing w:val="0"/>
      <w:sz w:val="17"/>
    </w:rPr>
  </w:style>
  <w:style w:type="character" w:customStyle="1" w:styleId="9pt3">
    <w:name w:val="Основной текст + 9 pt3"/>
    <w:aliases w:val="Курсив4"/>
    <w:uiPriority w:val="99"/>
    <w:rsid w:val="00703E19"/>
    <w:rPr>
      <w:rFonts w:ascii="Times New Roman" w:hAnsi="Times New Roman"/>
      <w:i/>
      <w:spacing w:val="0"/>
      <w:sz w:val="18"/>
    </w:rPr>
  </w:style>
  <w:style w:type="character" w:customStyle="1" w:styleId="310">
    <w:name w:val="Основной текст (3) + Не полужирный1"/>
    <w:uiPriority w:val="99"/>
    <w:rsid w:val="00703E19"/>
    <w:rPr>
      <w:rFonts w:ascii="Times New Roman" w:hAnsi="Times New Roman"/>
      <w:b/>
      <w:spacing w:val="0"/>
      <w:sz w:val="17"/>
    </w:rPr>
  </w:style>
  <w:style w:type="character" w:customStyle="1" w:styleId="22">
    <w:name w:val="Основной текст + Полужирный2"/>
    <w:uiPriority w:val="99"/>
    <w:rsid w:val="00703E19"/>
    <w:rPr>
      <w:rFonts w:ascii="Times New Roman" w:hAnsi="Times New Roman"/>
      <w:b/>
      <w:spacing w:val="0"/>
      <w:sz w:val="17"/>
    </w:rPr>
  </w:style>
  <w:style w:type="character" w:customStyle="1" w:styleId="9pt2">
    <w:name w:val="Основной текст + 9 pt2"/>
    <w:aliases w:val="Курсив3"/>
    <w:uiPriority w:val="99"/>
    <w:rsid w:val="00703E19"/>
    <w:rPr>
      <w:rFonts w:ascii="Times New Roman" w:hAnsi="Times New Roman"/>
      <w:i/>
      <w:spacing w:val="0"/>
      <w:sz w:val="18"/>
    </w:rPr>
  </w:style>
  <w:style w:type="character" w:customStyle="1" w:styleId="39pt1">
    <w:name w:val="Основной текст (3) + 9 pt1"/>
    <w:aliases w:val="Не полужирный1,Курсив2"/>
    <w:uiPriority w:val="99"/>
    <w:rsid w:val="00703E19"/>
    <w:rPr>
      <w:rFonts w:ascii="Times New Roman" w:hAnsi="Times New Roman"/>
      <w:b/>
      <w:i/>
      <w:spacing w:val="0"/>
      <w:sz w:val="18"/>
    </w:rPr>
  </w:style>
  <w:style w:type="paragraph" w:customStyle="1" w:styleId="c4">
    <w:name w:val="c4"/>
    <w:basedOn w:val="a"/>
    <w:uiPriority w:val="99"/>
    <w:rsid w:val="000716B2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0716B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716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82</Pages>
  <Words>22954</Words>
  <Characters>130838</Characters>
  <Application>Microsoft Office Word</Application>
  <DocSecurity>0</DocSecurity>
  <Lines>1090</Lines>
  <Paragraphs>306</Paragraphs>
  <ScaleCrop>false</ScaleCrop>
  <Company>Microsoft</Company>
  <LinksUpToDate>false</LinksUpToDate>
  <CharactersWithSpaces>153486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111</cp:lastModifiedBy>
  <cp:revision>51</cp:revision>
  <cp:lastPrinted>2014-02-11T12:31:00Z</cp:lastPrinted>
  <dcterms:created xsi:type="dcterms:W3CDTF">2013-08-06T09:34:00Z</dcterms:created>
  <dcterms:modified xsi:type="dcterms:W3CDTF">2015-11-10T15:43:00Z</dcterms:modified>
</cp:coreProperties>
</file>